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59F42" w14:textId="395CAD1B" w:rsidR="00D816A8" w:rsidRDefault="00D816A8" w:rsidP="00C37439">
      <w:pPr>
        <w:rPr>
          <w:rFonts w:eastAsia="Verdana" w:cs="Arial"/>
          <w:b/>
          <w:sz w:val="20"/>
        </w:rPr>
      </w:pPr>
      <w:bookmarkStart w:id="0" w:name="_GoBack"/>
      <w:bookmarkEnd w:id="0"/>
    </w:p>
    <w:p w14:paraId="24B411C9" w14:textId="3369B116" w:rsidR="00D816A8" w:rsidRDefault="00D816A8" w:rsidP="00C37439">
      <w:pPr>
        <w:rPr>
          <w:rFonts w:eastAsia="Verdana" w:cs="Arial"/>
          <w:b/>
          <w:sz w:val="20"/>
        </w:rPr>
      </w:pPr>
      <w:r>
        <w:rPr>
          <w:rFonts w:cs="Arial"/>
          <w:noProof/>
          <w:szCs w:val="24"/>
          <w:lang w:eastAsia="sl-SI"/>
        </w:rPr>
        <w:drawing>
          <wp:anchor distT="0" distB="0" distL="114300" distR="114300" simplePos="0" relativeHeight="251659264" behindDoc="0" locked="0" layoutInCell="1" allowOverlap="1" wp14:anchorId="0DD6FF8A" wp14:editId="553B7427">
            <wp:simplePos x="0" y="0"/>
            <wp:positionH relativeFrom="page">
              <wp:posOffset>922218</wp:posOffset>
            </wp:positionH>
            <wp:positionV relativeFrom="page">
              <wp:posOffset>1240528</wp:posOffset>
            </wp:positionV>
            <wp:extent cx="5993640" cy="1562760"/>
            <wp:effectExtent l="0" t="0" r="7110" b="0"/>
            <wp:wrapTopAndBottom/>
            <wp:docPr id="2" name="grafi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993640" cy="1562760"/>
                    </a:xfrm>
                    <a:prstGeom prst="rect">
                      <a:avLst/>
                    </a:prstGeom>
                  </pic:spPr>
                </pic:pic>
              </a:graphicData>
            </a:graphic>
          </wp:anchor>
        </w:drawing>
      </w:r>
    </w:p>
    <w:p w14:paraId="49ACED00" w14:textId="77777777" w:rsidR="00D816A8" w:rsidRDefault="00D816A8" w:rsidP="00C37439">
      <w:pPr>
        <w:rPr>
          <w:rFonts w:eastAsia="Verdana" w:cs="Arial"/>
          <w:b/>
          <w:sz w:val="20"/>
        </w:rPr>
      </w:pPr>
    </w:p>
    <w:p w14:paraId="750B2272" w14:textId="78BB6F62" w:rsidR="00C37439" w:rsidRDefault="00C37439" w:rsidP="00C37439">
      <w:pPr>
        <w:rPr>
          <w:rFonts w:eastAsia="Verdana" w:cs="Arial"/>
          <w:b/>
          <w:sz w:val="20"/>
        </w:rPr>
      </w:pPr>
      <w:r w:rsidRPr="00201744">
        <w:rPr>
          <w:rFonts w:eastAsia="Verdana" w:cs="Arial"/>
          <w:b/>
          <w:sz w:val="20"/>
        </w:rPr>
        <w:t>DOKUMENT:</w:t>
      </w:r>
    </w:p>
    <w:p w14:paraId="473553AB" w14:textId="0F79EDED" w:rsidR="00C37439" w:rsidRDefault="00102F8C" w:rsidP="00C37439">
      <w:pPr>
        <w:ind w:left="1440"/>
        <w:rPr>
          <w:rFonts w:eastAsia="Verdana" w:cs="Arial"/>
          <w:b/>
          <w:sz w:val="20"/>
        </w:rPr>
      </w:pPr>
      <w:r>
        <w:rPr>
          <w:rFonts w:eastAsia="Verdana" w:cs="Arial"/>
          <w:b/>
          <w:sz w:val="20"/>
        </w:rPr>
        <w:t>POGOSTO ZASTAVLJENA VPRAŠANJA (FAQ)</w:t>
      </w:r>
      <w:r w:rsidR="00C20D97">
        <w:rPr>
          <w:rFonts w:eastAsia="Verdana" w:cs="Arial"/>
          <w:b/>
          <w:sz w:val="20"/>
        </w:rPr>
        <w:t xml:space="preserve"> ZA UPORABO APLIKACIJE </w:t>
      </w:r>
      <w:r w:rsidR="00D816A8" w:rsidRPr="000D7498">
        <w:rPr>
          <w:rFonts w:eastAsia="Verdana" w:cs="Arial"/>
          <w:b/>
          <w:sz w:val="20"/>
        </w:rPr>
        <w:t>SODNEDRAZBE.SI</w:t>
      </w:r>
    </w:p>
    <w:p w14:paraId="62804C73" w14:textId="77777777" w:rsidR="00C37439" w:rsidRDefault="00C37439" w:rsidP="00C37439">
      <w:pPr>
        <w:rPr>
          <w:rFonts w:eastAsia="Verdana" w:cs="Arial"/>
          <w:b/>
          <w:sz w:val="20"/>
        </w:rPr>
      </w:pPr>
      <w:r>
        <w:rPr>
          <w:rFonts w:eastAsia="Verdana" w:cs="Arial"/>
          <w:b/>
          <w:sz w:val="20"/>
        </w:rPr>
        <w:t>VERZIJA:</w:t>
      </w:r>
    </w:p>
    <w:p w14:paraId="6F01D1D5" w14:textId="4797D299" w:rsidR="00C37439" w:rsidRDefault="00C37439" w:rsidP="00C37439">
      <w:pPr>
        <w:rPr>
          <w:rFonts w:eastAsia="Verdana" w:cs="Arial"/>
          <w:b/>
          <w:sz w:val="20"/>
        </w:rPr>
      </w:pPr>
      <w:r>
        <w:rPr>
          <w:rFonts w:eastAsia="Verdana" w:cs="Arial"/>
          <w:b/>
          <w:sz w:val="20"/>
        </w:rPr>
        <w:tab/>
      </w:r>
      <w:r>
        <w:rPr>
          <w:rFonts w:eastAsia="Verdana" w:cs="Arial"/>
          <w:b/>
          <w:sz w:val="20"/>
        </w:rPr>
        <w:tab/>
      </w:r>
      <w:r w:rsidR="00102F8C">
        <w:rPr>
          <w:rFonts w:eastAsia="Verdana" w:cs="Arial"/>
          <w:b/>
          <w:sz w:val="20"/>
        </w:rPr>
        <w:t>1.</w:t>
      </w:r>
      <w:r w:rsidR="00BD254C">
        <w:rPr>
          <w:rFonts w:eastAsia="Verdana" w:cs="Arial"/>
          <w:b/>
          <w:sz w:val="20"/>
        </w:rPr>
        <w:t>2</w:t>
      </w:r>
      <w:r w:rsidR="00CD2514">
        <w:rPr>
          <w:rFonts w:eastAsia="Verdana" w:cs="Arial"/>
          <w:b/>
          <w:sz w:val="20"/>
        </w:rPr>
        <w:t>.</w:t>
      </w:r>
      <w:r w:rsidR="00792304">
        <w:rPr>
          <w:rFonts w:eastAsia="Verdana" w:cs="Arial"/>
          <w:b/>
          <w:sz w:val="20"/>
        </w:rPr>
        <w:t>3</w:t>
      </w:r>
    </w:p>
    <w:p w14:paraId="137284EB" w14:textId="77777777" w:rsidR="00C37439" w:rsidRDefault="00C37439" w:rsidP="00C37439">
      <w:pPr>
        <w:rPr>
          <w:rFonts w:eastAsia="Verdana" w:cs="Arial"/>
          <w:b/>
          <w:sz w:val="20"/>
        </w:rPr>
      </w:pPr>
      <w:r>
        <w:rPr>
          <w:rFonts w:eastAsia="Verdana" w:cs="Arial"/>
          <w:b/>
          <w:sz w:val="20"/>
        </w:rPr>
        <w:t>DATUM:</w:t>
      </w:r>
    </w:p>
    <w:p w14:paraId="2B61DAE1" w14:textId="780879D8" w:rsidR="00C37439" w:rsidRPr="00201744" w:rsidRDefault="00C37439" w:rsidP="00C37439">
      <w:pPr>
        <w:rPr>
          <w:rFonts w:eastAsia="Verdana" w:cs="Arial"/>
          <w:b/>
          <w:sz w:val="20"/>
        </w:rPr>
      </w:pPr>
      <w:r>
        <w:rPr>
          <w:rFonts w:eastAsia="Verdana" w:cs="Arial"/>
          <w:b/>
          <w:sz w:val="20"/>
        </w:rPr>
        <w:tab/>
      </w:r>
      <w:r>
        <w:rPr>
          <w:rFonts w:eastAsia="Verdana" w:cs="Arial"/>
          <w:b/>
          <w:sz w:val="20"/>
        </w:rPr>
        <w:tab/>
      </w:r>
      <w:r w:rsidR="007852B7">
        <w:rPr>
          <w:rFonts w:eastAsia="Verdana" w:cs="Arial"/>
          <w:b/>
          <w:sz w:val="20"/>
        </w:rPr>
        <w:t>24.11</w:t>
      </w:r>
      <w:r>
        <w:rPr>
          <w:rFonts w:eastAsia="Verdana" w:cs="Arial"/>
          <w:b/>
          <w:sz w:val="20"/>
        </w:rPr>
        <w:t>.20</w:t>
      </w:r>
      <w:r w:rsidR="00C20D97">
        <w:rPr>
          <w:rFonts w:eastAsia="Verdana" w:cs="Arial"/>
          <w:b/>
          <w:sz w:val="20"/>
        </w:rPr>
        <w:t>2</w:t>
      </w:r>
      <w:r w:rsidR="00792304">
        <w:rPr>
          <w:rFonts w:eastAsia="Verdana" w:cs="Arial"/>
          <w:b/>
          <w:sz w:val="20"/>
        </w:rPr>
        <w:t>3</w:t>
      </w:r>
    </w:p>
    <w:p w14:paraId="5385CE0C" w14:textId="77777777" w:rsidR="00C37439" w:rsidRDefault="00C37439" w:rsidP="00C37439">
      <w:pPr>
        <w:rPr>
          <w:rFonts w:eastAsia="Verdana" w:cs="Arial"/>
          <w:b/>
          <w:sz w:val="20"/>
        </w:rPr>
      </w:pPr>
      <w:r>
        <w:rPr>
          <w:rFonts w:eastAsia="Verdana" w:cs="Arial"/>
          <w:b/>
          <w:sz w:val="20"/>
        </w:rPr>
        <w:t>AVTOR:</w:t>
      </w:r>
    </w:p>
    <w:p w14:paraId="4F3E8317" w14:textId="77777777" w:rsidR="00C37439" w:rsidRDefault="00C37439" w:rsidP="00C37439">
      <w:pPr>
        <w:rPr>
          <w:rFonts w:eastAsia="Verdana" w:cs="Arial"/>
          <w:b/>
          <w:sz w:val="20"/>
        </w:rPr>
      </w:pPr>
      <w:r>
        <w:rPr>
          <w:rFonts w:eastAsia="Verdana" w:cs="Arial"/>
          <w:b/>
          <w:sz w:val="20"/>
        </w:rPr>
        <w:tab/>
      </w:r>
      <w:r>
        <w:rPr>
          <w:rFonts w:eastAsia="Verdana" w:cs="Arial"/>
          <w:b/>
          <w:sz w:val="20"/>
        </w:rPr>
        <w:tab/>
        <w:t>mag. Uroš Škufca</w:t>
      </w:r>
    </w:p>
    <w:p w14:paraId="4127A73E" w14:textId="77777777" w:rsidR="00D418F9" w:rsidRDefault="00D418F9" w:rsidP="00C37439">
      <w:pPr>
        <w:rPr>
          <w:rFonts w:eastAsia="Verdana" w:cs="Arial"/>
          <w:b/>
          <w:sz w:val="20"/>
        </w:rPr>
      </w:pPr>
    </w:p>
    <w:p w14:paraId="24E35341" w14:textId="15B0F805" w:rsidR="00C37439" w:rsidRPr="00201744" w:rsidRDefault="00C37439" w:rsidP="00C37439">
      <w:pPr>
        <w:rPr>
          <w:rFonts w:eastAsia="Verdana" w:cs="Arial"/>
          <w:b/>
          <w:sz w:val="20"/>
        </w:rPr>
      </w:pPr>
      <w:r w:rsidRPr="00201744">
        <w:rPr>
          <w:rFonts w:eastAsia="Verdana" w:cs="Arial"/>
          <w:b/>
          <w:sz w:val="20"/>
        </w:rPr>
        <w:t>VSEBINA:</w:t>
      </w:r>
    </w:p>
    <w:p w14:paraId="7A30F185" w14:textId="77777777" w:rsidR="007800AA" w:rsidRPr="00C37439" w:rsidRDefault="007800AA">
      <w:pPr>
        <w:rPr>
          <w:rFonts w:eastAsia="Verdana" w:cs="Arial"/>
          <w:b/>
          <w:sz w:val="20"/>
        </w:rPr>
      </w:pPr>
    </w:p>
    <w:p w14:paraId="42AE7048" w14:textId="730DA750" w:rsidR="007800AA" w:rsidRPr="00C20D97" w:rsidRDefault="00102F8C" w:rsidP="00C20D97">
      <w:pPr>
        <w:jc w:val="center"/>
        <w:rPr>
          <w:rFonts w:eastAsia="Verdana" w:cs="Arial"/>
          <w:b/>
          <w:sz w:val="48"/>
          <w:szCs w:val="48"/>
        </w:rPr>
      </w:pPr>
      <w:r>
        <w:rPr>
          <w:rFonts w:eastAsia="Verdana" w:cs="Arial"/>
          <w:b/>
          <w:sz w:val="48"/>
          <w:szCs w:val="48"/>
        </w:rPr>
        <w:t>POGOSTO ZASTAVLJENA VPRAŠANJA (FAQ)</w:t>
      </w:r>
      <w:r w:rsidR="00C20D97" w:rsidRPr="00C20D97">
        <w:rPr>
          <w:rFonts w:eastAsia="Verdana" w:cs="Arial"/>
          <w:b/>
          <w:sz w:val="48"/>
          <w:szCs w:val="48"/>
        </w:rPr>
        <w:t xml:space="preserve"> ZA UPORABO APLIKACIJE </w:t>
      </w:r>
      <w:r w:rsidR="000D7498" w:rsidRPr="000D7498">
        <w:rPr>
          <w:rFonts w:eastAsia="Verdana" w:cs="Arial"/>
          <w:b/>
          <w:sz w:val="48"/>
          <w:szCs w:val="48"/>
        </w:rPr>
        <w:t>SODNEDRAZBE.SI</w:t>
      </w:r>
    </w:p>
    <w:p w14:paraId="10A7C823" w14:textId="1A405CFF" w:rsidR="00C20D97" w:rsidRDefault="00C20D97" w:rsidP="00FE5FD0">
      <w:pPr>
        <w:pStyle w:val="StyleArial10ptLeft"/>
        <w:jc w:val="center"/>
        <w:rPr>
          <w:rFonts w:eastAsia="Verdana"/>
        </w:rPr>
      </w:pPr>
    </w:p>
    <w:p w14:paraId="0FB59EB1" w14:textId="77777777" w:rsidR="00C20D97" w:rsidRDefault="00C20D97" w:rsidP="00210F46">
      <w:pPr>
        <w:pStyle w:val="StyleArial10ptLeft"/>
        <w:rPr>
          <w:rFonts w:eastAsia="Verdana"/>
        </w:rPr>
      </w:pPr>
    </w:p>
    <w:p w14:paraId="459593B7" w14:textId="77777777" w:rsidR="00C20D97" w:rsidRDefault="00C20D97" w:rsidP="00210F46">
      <w:pPr>
        <w:pStyle w:val="StyleArial10ptLeft"/>
        <w:rPr>
          <w:rFonts w:eastAsia="Verdana"/>
        </w:rPr>
      </w:pPr>
    </w:p>
    <w:p w14:paraId="16509BCA" w14:textId="77777777" w:rsidR="00C20D97" w:rsidRDefault="00C20D97" w:rsidP="00210F46">
      <w:pPr>
        <w:pStyle w:val="StyleArial10ptLeft"/>
        <w:rPr>
          <w:rFonts w:eastAsia="Verdana"/>
        </w:rPr>
      </w:pPr>
    </w:p>
    <w:p w14:paraId="4228F04C" w14:textId="77777777" w:rsidR="00C20D97" w:rsidRDefault="00C20D97" w:rsidP="00210F46">
      <w:pPr>
        <w:pStyle w:val="StyleArial10ptLeft"/>
        <w:rPr>
          <w:rFonts w:eastAsia="Verdana"/>
        </w:rPr>
      </w:pPr>
    </w:p>
    <w:p w14:paraId="15DBC05D" w14:textId="329DAC89" w:rsidR="00CC0E91" w:rsidRDefault="00102F8C" w:rsidP="00CC0E91">
      <w:pPr>
        <w:pStyle w:val="Heading1"/>
        <w:ind w:left="357" w:hanging="357"/>
        <w:rPr>
          <w:rFonts w:eastAsia="Verdana"/>
        </w:rPr>
      </w:pPr>
      <w:r>
        <w:rPr>
          <w:rFonts w:eastAsia="Verdana"/>
        </w:rPr>
        <w:lastRenderedPageBreak/>
        <w:t>POGOSTO ZASTAVLJENA VPRAŠANJA (FAQ)</w:t>
      </w:r>
    </w:p>
    <w:p w14:paraId="526EE1A1" w14:textId="77777777" w:rsidR="00102F8C" w:rsidRDefault="00102F8C" w:rsidP="00102F8C">
      <w:pPr>
        <w:rPr>
          <w:rFonts w:eastAsia="Verdana"/>
        </w:rPr>
      </w:pPr>
    </w:p>
    <w:p w14:paraId="23DF41FD" w14:textId="493E9FED" w:rsidR="00102F8C" w:rsidRPr="00102F8C" w:rsidRDefault="00102F8C" w:rsidP="00102F8C">
      <w:pPr>
        <w:rPr>
          <w:rFonts w:eastAsia="Verdana"/>
          <w:b/>
          <w:bCs/>
        </w:rPr>
      </w:pPr>
      <w:r w:rsidRPr="00102F8C">
        <w:rPr>
          <w:rFonts w:eastAsia="Verdana"/>
          <w:b/>
          <w:bCs/>
        </w:rPr>
        <w:t xml:space="preserve">JAVNI DEL </w:t>
      </w:r>
      <w:r w:rsidR="0047415D">
        <w:rPr>
          <w:rFonts w:eastAsia="Verdana"/>
          <w:b/>
          <w:bCs/>
        </w:rPr>
        <w:t>IN</w:t>
      </w:r>
      <w:r w:rsidRPr="00102F8C">
        <w:rPr>
          <w:rFonts w:eastAsia="Verdana"/>
          <w:b/>
          <w:bCs/>
        </w:rPr>
        <w:t xml:space="preserve"> PRIJAVITELJ/DRAŽITELJ</w:t>
      </w:r>
    </w:p>
    <w:p w14:paraId="46F3452D" w14:textId="028A2596" w:rsidR="00102F8C" w:rsidRDefault="00102F8C" w:rsidP="00102F8C">
      <w:pPr>
        <w:rPr>
          <w:rFonts w:eastAsia="Verdana"/>
        </w:rPr>
      </w:pPr>
    </w:p>
    <w:p w14:paraId="08D0A0D8" w14:textId="48192DFD" w:rsidR="0047415D" w:rsidRPr="000D66C3" w:rsidRDefault="0047415D" w:rsidP="00102F8C">
      <w:pPr>
        <w:rPr>
          <w:rFonts w:eastAsia="Verdana"/>
          <w:b/>
          <w:bCs/>
        </w:rPr>
      </w:pPr>
      <w:r w:rsidRPr="000D66C3">
        <w:rPr>
          <w:rFonts w:eastAsia="Verdana"/>
          <w:b/>
          <w:bCs/>
        </w:rPr>
        <w:t>VPRAŠANJA:</w:t>
      </w:r>
    </w:p>
    <w:p w14:paraId="7ABD37F8" w14:textId="70DA6810" w:rsidR="0047415D" w:rsidRDefault="00605192" w:rsidP="00102F8C">
      <w:pPr>
        <w:rPr>
          <w:rFonts w:eastAsia="Verdana"/>
        </w:rPr>
      </w:pPr>
      <w:hyperlink w:anchor="q1" w:history="1">
        <w:r w:rsidR="0090075B" w:rsidRPr="00C366C8">
          <w:rPr>
            <w:rStyle w:val="Hyperlink"/>
            <w:rFonts w:eastAsia="Verdana"/>
          </w:rPr>
          <w:t xml:space="preserve">1. </w:t>
        </w:r>
        <w:r w:rsidR="0047415D" w:rsidRPr="00C366C8">
          <w:rPr>
            <w:rStyle w:val="Hyperlink"/>
            <w:rFonts w:eastAsia="Verdana"/>
          </w:rPr>
          <w:t>Imam tehnično vprašanje v zvezi s portalom SodneDrazbe.si, kje dobim več informacij?</w:t>
        </w:r>
      </w:hyperlink>
    </w:p>
    <w:p w14:paraId="345FE533" w14:textId="7A7E0C88" w:rsidR="000D66C3" w:rsidRPr="00102F8C" w:rsidRDefault="00605192" w:rsidP="000D66C3">
      <w:pPr>
        <w:rPr>
          <w:rFonts w:eastAsia="Verdana"/>
        </w:rPr>
      </w:pPr>
      <w:hyperlink w:anchor="q2" w:history="1">
        <w:r w:rsidR="000D66C3" w:rsidRPr="008C1BA9">
          <w:rPr>
            <w:rStyle w:val="Hyperlink"/>
            <w:rFonts w:eastAsia="Verdana"/>
          </w:rPr>
          <w:t>2. Kakšne so zahteve za strojno in programsko opremo, za pregled prodaj in spetno draženje? Zakaj vidim samo belo stran in okno za tehnično pomoč?</w:t>
        </w:r>
      </w:hyperlink>
    </w:p>
    <w:p w14:paraId="72661AA4" w14:textId="7E6BCAF3" w:rsidR="000D66C3" w:rsidRPr="00102F8C" w:rsidRDefault="00605192" w:rsidP="000D66C3">
      <w:pPr>
        <w:rPr>
          <w:rFonts w:eastAsia="Verdana"/>
        </w:rPr>
      </w:pPr>
      <w:hyperlink w:anchor="q3" w:history="1">
        <w:r w:rsidR="000D66C3" w:rsidRPr="008C1BA9">
          <w:rPr>
            <w:rStyle w:val="Hyperlink"/>
            <w:rFonts w:eastAsia="Verdana"/>
          </w:rPr>
          <w:t>3. Zakaj se na nekatere objave prodaj ne morem prijaviti?</w:t>
        </w:r>
      </w:hyperlink>
    </w:p>
    <w:p w14:paraId="60DFAF55" w14:textId="341D5197" w:rsidR="000D66C3" w:rsidRPr="00102F8C" w:rsidRDefault="00605192" w:rsidP="000D66C3">
      <w:pPr>
        <w:rPr>
          <w:rFonts w:eastAsia="Verdana"/>
        </w:rPr>
      </w:pPr>
      <w:hyperlink w:anchor="q4" w:history="1">
        <w:r w:rsidR="000D66C3" w:rsidRPr="008C1BA9">
          <w:rPr>
            <w:rStyle w:val="Hyperlink"/>
            <w:rFonts w:eastAsia="Verdana"/>
          </w:rPr>
          <w:t>4. Zakaj se na nekatere objave spletnih dražb ne morem prijaviti?</w:t>
        </w:r>
      </w:hyperlink>
    </w:p>
    <w:p w14:paraId="3812AD1A" w14:textId="7A919621" w:rsidR="00E51A1A" w:rsidRPr="00102F8C" w:rsidRDefault="00605192" w:rsidP="00E51A1A">
      <w:pPr>
        <w:rPr>
          <w:rFonts w:eastAsia="Verdana"/>
        </w:rPr>
      </w:pPr>
      <w:hyperlink w:anchor="q5" w:history="1">
        <w:r w:rsidR="00E51A1A" w:rsidRPr="008C1BA9">
          <w:rPr>
            <w:rStyle w:val="Hyperlink"/>
            <w:rFonts w:eastAsia="Verdana"/>
          </w:rPr>
          <w:t>5. Ko pogledam povezavo “Prodaje v teku”, je seznam prazen. Zakaj?</w:t>
        </w:r>
      </w:hyperlink>
    </w:p>
    <w:p w14:paraId="3F879237" w14:textId="1288F01D" w:rsidR="00E51A1A" w:rsidRPr="00102F8C" w:rsidRDefault="00605192" w:rsidP="00E51A1A">
      <w:pPr>
        <w:rPr>
          <w:rFonts w:eastAsia="Verdana"/>
        </w:rPr>
      </w:pPr>
      <w:hyperlink w:anchor="q6" w:history="1">
        <w:r w:rsidR="00E51A1A" w:rsidRPr="008C1BA9">
          <w:rPr>
            <w:rStyle w:val="Hyperlink"/>
            <w:rFonts w:eastAsia="Verdana"/>
          </w:rPr>
          <w:t>6. Zakaj na spletni dražbi, ki trenutno poteka, ne vidim kdo so dražitelji, vidim samo neke naključne črke?</w:t>
        </w:r>
      </w:hyperlink>
    </w:p>
    <w:p w14:paraId="4F0124AB" w14:textId="5C780B9E" w:rsidR="00E51A1A" w:rsidRPr="00102F8C" w:rsidRDefault="00605192" w:rsidP="00E51A1A">
      <w:pPr>
        <w:rPr>
          <w:rFonts w:eastAsia="Verdana"/>
        </w:rPr>
      </w:pPr>
      <w:hyperlink w:anchor="q7" w:history="1">
        <w:r w:rsidR="00E51A1A" w:rsidRPr="008C1BA9">
          <w:rPr>
            <w:rStyle w:val="Hyperlink"/>
            <w:rFonts w:eastAsia="Verdana"/>
          </w:rPr>
          <w:t>7. Ali je elektronska dražba anonimna?</w:t>
        </w:r>
      </w:hyperlink>
    </w:p>
    <w:p w14:paraId="79E8820B" w14:textId="49E1B9EA" w:rsidR="00E51A1A" w:rsidRPr="00102F8C" w:rsidRDefault="00605192" w:rsidP="00E51A1A">
      <w:pPr>
        <w:rPr>
          <w:rFonts w:eastAsia="Verdana"/>
        </w:rPr>
      </w:pPr>
      <w:hyperlink w:anchor="q8" w:history="1">
        <w:r w:rsidR="00E51A1A" w:rsidRPr="008C1BA9">
          <w:rPr>
            <w:rStyle w:val="Hyperlink"/>
            <w:rFonts w:eastAsia="Verdana"/>
          </w:rPr>
          <w:t>8. Je portal na voljo v tujih jezikih?</w:t>
        </w:r>
      </w:hyperlink>
    </w:p>
    <w:p w14:paraId="67D1DC9A" w14:textId="2E2218FF" w:rsidR="00E51A1A" w:rsidRPr="00102F8C" w:rsidRDefault="00605192" w:rsidP="00E51A1A">
      <w:pPr>
        <w:rPr>
          <w:rFonts w:eastAsia="Verdana"/>
        </w:rPr>
      </w:pPr>
      <w:hyperlink w:anchor="q9" w:history="1">
        <w:r w:rsidR="00E51A1A" w:rsidRPr="008C1BA9">
          <w:rPr>
            <w:rStyle w:val="Hyperlink"/>
            <w:rFonts w:eastAsia="Verdana"/>
          </w:rPr>
          <w:t>9. Zakaj kljub izbiri tujega jezika nekatera polja niso prevedena, ampak se še vedno prikazujejo v slovenskem jeziku?</w:t>
        </w:r>
      </w:hyperlink>
    </w:p>
    <w:p w14:paraId="7908DC7B" w14:textId="1443BDE7" w:rsidR="00E51A1A" w:rsidRPr="00102F8C" w:rsidRDefault="00605192" w:rsidP="00E51A1A">
      <w:pPr>
        <w:rPr>
          <w:rFonts w:eastAsia="Verdana"/>
        </w:rPr>
      </w:pPr>
      <w:hyperlink w:anchor="q10" w:history="1">
        <w:r w:rsidR="00E51A1A" w:rsidRPr="008C1BA9">
          <w:rPr>
            <w:rStyle w:val="Hyperlink"/>
            <w:rFonts w:eastAsia="Verdana"/>
          </w:rPr>
          <w:t>10. Koliko časa po zaključeni elektronski dražbi lahko med Mojimi zaključenimi dražbami dobim PDF zapisnika o draženju?</w:t>
        </w:r>
      </w:hyperlink>
    </w:p>
    <w:p w14:paraId="63FF4109" w14:textId="7167F423" w:rsidR="00E51A1A" w:rsidRPr="00102F8C" w:rsidRDefault="00605192" w:rsidP="00E51A1A">
      <w:pPr>
        <w:rPr>
          <w:rFonts w:eastAsia="Verdana"/>
        </w:rPr>
      </w:pPr>
      <w:hyperlink w:anchor="q11" w:history="1">
        <w:r w:rsidR="00E51A1A" w:rsidRPr="008C1BA9">
          <w:rPr>
            <w:rStyle w:val="Hyperlink"/>
            <w:rFonts w:eastAsia="Verdana"/>
          </w:rPr>
          <w:t>11. Slabše vidim, kako si lahko prilagodim pogled sistema SodneDrazbe.si?</w:t>
        </w:r>
      </w:hyperlink>
    </w:p>
    <w:p w14:paraId="526ED4E7" w14:textId="40A22040" w:rsidR="00E51A1A" w:rsidRPr="00102F8C" w:rsidRDefault="00605192" w:rsidP="00E51A1A">
      <w:pPr>
        <w:rPr>
          <w:rFonts w:eastAsia="Verdana"/>
        </w:rPr>
      </w:pPr>
      <w:hyperlink w:anchor="q12" w:history="1">
        <w:r w:rsidR="00E51A1A" w:rsidRPr="008C1BA9">
          <w:rPr>
            <w:rStyle w:val="Hyperlink"/>
            <w:rFonts w:eastAsia="Verdana"/>
          </w:rPr>
          <w:t>12. Kaj pomeni gumb »Povezani predmeti« pri posameznem predmetu?</w:t>
        </w:r>
      </w:hyperlink>
    </w:p>
    <w:p w14:paraId="00EA8B92" w14:textId="5CE95330" w:rsidR="00E51A1A" w:rsidRPr="00102F8C" w:rsidRDefault="00605192" w:rsidP="00E51A1A">
      <w:pPr>
        <w:rPr>
          <w:rFonts w:eastAsia="Verdana"/>
        </w:rPr>
      </w:pPr>
      <w:hyperlink w:anchor="q13" w:history="1">
        <w:r w:rsidR="00E51A1A" w:rsidRPr="008C1BA9">
          <w:rPr>
            <w:rStyle w:val="Hyperlink"/>
            <w:rFonts w:eastAsia="Verdana"/>
          </w:rPr>
          <w:t>13. Kako enostavno delim zanimivo objavo s prijateljem?</w:t>
        </w:r>
      </w:hyperlink>
    </w:p>
    <w:p w14:paraId="40F917DC" w14:textId="092844A8" w:rsidR="00E51A1A" w:rsidRPr="00102F8C" w:rsidRDefault="00605192" w:rsidP="00E51A1A">
      <w:pPr>
        <w:rPr>
          <w:rFonts w:eastAsia="Verdana"/>
        </w:rPr>
      </w:pPr>
      <w:hyperlink w:anchor="q14" w:history="1">
        <w:r w:rsidR="00E51A1A" w:rsidRPr="008C1BA9">
          <w:rPr>
            <w:rStyle w:val="Hyperlink"/>
            <w:rFonts w:eastAsia="Verdana"/>
          </w:rPr>
          <w:t>14. Ali obstaja enostaven način za shranitev meni zanimivih objav?</w:t>
        </w:r>
      </w:hyperlink>
    </w:p>
    <w:p w14:paraId="2F153920" w14:textId="2D14F071" w:rsidR="00E51A1A" w:rsidRPr="00102F8C" w:rsidRDefault="00605192" w:rsidP="00E51A1A">
      <w:pPr>
        <w:rPr>
          <w:rFonts w:eastAsia="Verdana"/>
        </w:rPr>
      </w:pPr>
      <w:hyperlink w:anchor="q15" w:history="1">
        <w:r w:rsidR="00E51A1A" w:rsidRPr="008C1BA9">
          <w:rPr>
            <w:rStyle w:val="Hyperlink"/>
            <w:rFonts w:eastAsia="Verdana"/>
          </w:rPr>
          <w:t>15. Zakaj pri nekaterih prijavah ne vidim gumba »Dodaj med priljubljene«, čeprav sem prijavljen?</w:t>
        </w:r>
      </w:hyperlink>
    </w:p>
    <w:p w14:paraId="5C3D5CA3" w14:textId="2895D5BB" w:rsidR="00E51A1A" w:rsidRPr="00102F8C" w:rsidRDefault="00605192" w:rsidP="00E51A1A">
      <w:pPr>
        <w:rPr>
          <w:rFonts w:eastAsia="Verdana"/>
        </w:rPr>
      </w:pPr>
      <w:hyperlink w:anchor="q16" w:history="1">
        <w:r w:rsidR="00E51A1A" w:rsidRPr="008C1BA9">
          <w:rPr>
            <w:rStyle w:val="Hyperlink"/>
            <w:rFonts w:eastAsia="Verdana"/>
          </w:rPr>
          <w:t>16. Kako se prijavim v sistem? Ali si sistem zapomni moje podatke?</w:t>
        </w:r>
      </w:hyperlink>
    </w:p>
    <w:p w14:paraId="3917B527" w14:textId="5D89595E" w:rsidR="00E51A1A" w:rsidRPr="00102F8C" w:rsidRDefault="00605192" w:rsidP="00E51A1A">
      <w:pPr>
        <w:rPr>
          <w:rFonts w:eastAsia="Verdana"/>
        </w:rPr>
      </w:pPr>
      <w:hyperlink w:anchor="q17" w:history="1">
        <w:r w:rsidR="00E51A1A" w:rsidRPr="008C1BA9">
          <w:rPr>
            <w:rStyle w:val="Hyperlink"/>
            <w:rFonts w:eastAsia="Verdana"/>
          </w:rPr>
          <w:t>17. Spremenil(-a) sem priimek (ali drug osebni podatek), po prijavi pa v meniju »Moj profil« še vedno vidim stare podatke. Kako jih lahko popravim?</w:t>
        </w:r>
      </w:hyperlink>
    </w:p>
    <w:p w14:paraId="5D8D6E23" w14:textId="575A7067" w:rsidR="00E51A1A" w:rsidRPr="00102F8C" w:rsidRDefault="00605192" w:rsidP="00E51A1A">
      <w:pPr>
        <w:rPr>
          <w:rFonts w:eastAsia="Verdana"/>
        </w:rPr>
      </w:pPr>
      <w:hyperlink w:anchor="q18" w:history="1">
        <w:r w:rsidR="00E51A1A" w:rsidRPr="008C1BA9">
          <w:rPr>
            <w:rStyle w:val="Hyperlink"/>
            <w:rFonts w:eastAsia="Verdana"/>
          </w:rPr>
          <w:t>18. Kako na hitro najdem prijavo, ki me zanima? Kaj so filtri na levi strani začetne spletne strani sistema SodneDrazbe.si?</w:t>
        </w:r>
      </w:hyperlink>
    </w:p>
    <w:p w14:paraId="15C70DCF" w14:textId="7C2FEB84" w:rsidR="00E51A1A" w:rsidRPr="00102F8C" w:rsidRDefault="00605192" w:rsidP="00E51A1A">
      <w:pPr>
        <w:rPr>
          <w:rFonts w:eastAsia="Verdana"/>
        </w:rPr>
      </w:pPr>
      <w:hyperlink w:anchor="q19" w:history="1">
        <w:r w:rsidR="00E51A1A" w:rsidRPr="008C1BA9">
          <w:rPr>
            <w:rStyle w:val="Hyperlink"/>
            <w:rFonts w:eastAsia="Verdana"/>
          </w:rPr>
          <w:t>19. »Igral« sem se s filtri na spletni strani, zdaj pa ne vidim vseh objav, oziroma si je sistem zapomnil zadnje filtre. Kako jih ponastavim na začetno stanje?</w:t>
        </w:r>
      </w:hyperlink>
    </w:p>
    <w:p w14:paraId="1069708E" w14:textId="4A8003F6" w:rsidR="00E51A1A" w:rsidRPr="00102F8C" w:rsidRDefault="00605192" w:rsidP="00E51A1A">
      <w:pPr>
        <w:rPr>
          <w:rFonts w:eastAsia="Verdana"/>
        </w:rPr>
      </w:pPr>
      <w:hyperlink w:anchor="q20" w:history="1">
        <w:r w:rsidR="00E51A1A" w:rsidRPr="008C1BA9">
          <w:rPr>
            <w:rStyle w:val="Hyperlink"/>
            <w:rFonts w:eastAsia="Verdana"/>
          </w:rPr>
          <w:t>20. Posamezni filtri na levi imajo za iskalnim kriterijem številko. Kaj pomeni?</w:t>
        </w:r>
      </w:hyperlink>
    </w:p>
    <w:p w14:paraId="380FAD76" w14:textId="3C3D0783" w:rsidR="00E51A1A" w:rsidRPr="00102F8C" w:rsidRDefault="00605192" w:rsidP="00E51A1A">
      <w:pPr>
        <w:rPr>
          <w:rFonts w:eastAsia="Verdana"/>
        </w:rPr>
      </w:pPr>
      <w:hyperlink w:anchor="q21" w:history="1">
        <w:r w:rsidR="00E51A1A" w:rsidRPr="008C1BA9">
          <w:rPr>
            <w:rStyle w:val="Hyperlink"/>
            <w:rFonts w:eastAsia="Verdana"/>
          </w:rPr>
          <w:t>21. Na levi imam filtre, pa nobeden od filtrov ni obkljukan, kljub temu mi prikazuje vse zadetke. Zakaj?</w:t>
        </w:r>
      </w:hyperlink>
    </w:p>
    <w:p w14:paraId="4C7E5258" w14:textId="2A94C46C" w:rsidR="00E51A1A" w:rsidRPr="00102F8C" w:rsidRDefault="00605192" w:rsidP="00E51A1A">
      <w:pPr>
        <w:rPr>
          <w:rFonts w:eastAsia="Verdana"/>
        </w:rPr>
      </w:pPr>
      <w:hyperlink w:anchor="q22" w:history="1">
        <w:r w:rsidR="00E51A1A" w:rsidRPr="008C1BA9">
          <w:rPr>
            <w:rStyle w:val="Hyperlink"/>
            <w:rFonts w:eastAsia="Verdana"/>
          </w:rPr>
          <w:t>22. Iščem preteklo objavo, pa je ne najdem.</w:t>
        </w:r>
      </w:hyperlink>
    </w:p>
    <w:p w14:paraId="2529E8F1" w14:textId="269D80A9" w:rsidR="00E51A1A" w:rsidRPr="00102F8C" w:rsidRDefault="00605192" w:rsidP="00E51A1A">
      <w:pPr>
        <w:rPr>
          <w:rFonts w:eastAsia="Verdana"/>
        </w:rPr>
      </w:pPr>
      <w:hyperlink w:anchor="q23" w:history="1">
        <w:r w:rsidR="00E51A1A" w:rsidRPr="008C1BA9">
          <w:rPr>
            <w:rStyle w:val="Hyperlink"/>
            <w:rFonts w:eastAsia="Verdana"/>
          </w:rPr>
          <w:t>23. Želel bi podrobnejše iskanje po različinih kriterijih. Kaj vse mi je na voljo?</w:t>
        </w:r>
      </w:hyperlink>
    </w:p>
    <w:p w14:paraId="53DA1966" w14:textId="661B89A2" w:rsidR="00E51A1A" w:rsidRPr="00102F8C" w:rsidRDefault="00605192" w:rsidP="00E51A1A">
      <w:pPr>
        <w:rPr>
          <w:rFonts w:eastAsia="Verdana"/>
        </w:rPr>
      </w:pPr>
      <w:hyperlink w:anchor="q24" w:history="1">
        <w:r w:rsidR="00E51A1A" w:rsidRPr="008C1BA9">
          <w:rPr>
            <w:rStyle w:val="Hyperlink"/>
            <w:rFonts w:eastAsia="Verdana"/>
          </w:rPr>
          <w:t>24. Ali sistem omogoča prijavo na prejemanje posameznih vrst objav (npr. vse nove objave nepremičnin v regiji)?</w:t>
        </w:r>
      </w:hyperlink>
    </w:p>
    <w:p w14:paraId="710D5291" w14:textId="12CF6638" w:rsidR="00E51A1A" w:rsidRPr="00102F8C" w:rsidRDefault="00605192" w:rsidP="00E51A1A">
      <w:pPr>
        <w:rPr>
          <w:rFonts w:eastAsia="Verdana"/>
        </w:rPr>
      </w:pPr>
      <w:hyperlink w:anchor="q25" w:history="1">
        <w:r w:rsidR="00E51A1A" w:rsidRPr="008C1BA9">
          <w:rPr>
            <w:rStyle w:val="Hyperlink"/>
            <w:rFonts w:eastAsia="Verdana"/>
          </w:rPr>
          <w:t>25. Želel bi se odjaviti od prejemanja novih objav. Kako to storim?</w:t>
        </w:r>
      </w:hyperlink>
    </w:p>
    <w:p w14:paraId="27256FD3" w14:textId="1EDBFC0C" w:rsidR="00E51A1A" w:rsidRPr="00102F8C" w:rsidRDefault="00605192" w:rsidP="00E51A1A">
      <w:pPr>
        <w:rPr>
          <w:rFonts w:eastAsia="Verdana"/>
        </w:rPr>
      </w:pPr>
      <w:hyperlink w:anchor="q26" w:history="1">
        <w:r w:rsidR="00E51A1A" w:rsidRPr="008C1BA9">
          <w:rPr>
            <w:rStyle w:val="Hyperlink"/>
            <w:rFonts w:eastAsia="Verdana"/>
          </w:rPr>
          <w:t>26. Ko se prijavim, mi pod mojim imenom na levi strani zgoraj napiše »Vaša prijava je veljavna še: ...«. Kaj se zgodi potem?</w:t>
        </w:r>
      </w:hyperlink>
    </w:p>
    <w:p w14:paraId="623FC1E6" w14:textId="3AB0268B" w:rsidR="00E51A1A" w:rsidRPr="00102F8C" w:rsidRDefault="00605192" w:rsidP="00E51A1A">
      <w:pPr>
        <w:rPr>
          <w:rFonts w:eastAsia="Verdana"/>
        </w:rPr>
      </w:pPr>
      <w:hyperlink w:anchor="q27" w:history="1">
        <w:r w:rsidR="00E51A1A" w:rsidRPr="008C1BA9">
          <w:rPr>
            <w:rStyle w:val="Hyperlink"/>
            <w:rFonts w:eastAsia="Verdana"/>
          </w:rPr>
          <w:t>27. Prijavil sem se, sistem mi odšteva veljavnost prijave, računalnik sem pustil čez noč in je šel v spanje/hibernacijo. Ko sem ga zjutraj aktiviral je ura kazala še 8 ur do izteka prijave, vendar nisem mogel delati ničesar kot prijavljen uporabnik (sistem me je izpisal, tako da očitno nisem več prijavljen, kljub temu, da mi čas glede na zapisano še ni potekel). Kaj se je zgodilo?</w:t>
        </w:r>
      </w:hyperlink>
    </w:p>
    <w:p w14:paraId="42FE8300" w14:textId="4F73D7DA" w:rsidR="00E51A1A" w:rsidRPr="00102F8C" w:rsidRDefault="00605192" w:rsidP="00E51A1A">
      <w:pPr>
        <w:rPr>
          <w:rFonts w:eastAsia="Verdana"/>
        </w:rPr>
      </w:pPr>
      <w:hyperlink w:anchor="q28" w:history="1">
        <w:r w:rsidR="00E51A1A" w:rsidRPr="008C1BA9">
          <w:rPr>
            <w:rStyle w:val="Hyperlink"/>
            <w:rFonts w:eastAsia="Verdana"/>
          </w:rPr>
          <w:t>28. Zakaj se tekoča ura zgoraj desno za sekundo do dve razlikuje od ure, ki odšteva trajanje do začetka dražbe, oziroma odštevanje do zaključka spletne dražbe? Enako se lahko zgodi, če imam odprta dva različna brskalnika, pa ura v obeh ni popolnoma sihronizirana? Bom zaradi tega lahko zamudil draženje?</w:t>
        </w:r>
      </w:hyperlink>
    </w:p>
    <w:p w14:paraId="38F466CD" w14:textId="37C47962" w:rsidR="00E51A1A" w:rsidRPr="00102F8C" w:rsidRDefault="00605192" w:rsidP="00E51A1A">
      <w:pPr>
        <w:rPr>
          <w:rFonts w:eastAsia="Verdana"/>
        </w:rPr>
      </w:pPr>
      <w:hyperlink w:anchor="q29" w:history="1">
        <w:r w:rsidR="00E51A1A" w:rsidRPr="008C1BA9">
          <w:rPr>
            <w:rStyle w:val="Hyperlink"/>
            <w:rFonts w:eastAsia="Verdana"/>
          </w:rPr>
          <w:t>29. Dinamično podaljševanje 2 minuti pred koncem – ali obstaja kakšen skrajni rok, ko se spletna dražba neha podaljševati?</w:t>
        </w:r>
      </w:hyperlink>
    </w:p>
    <w:p w14:paraId="13188B1C" w14:textId="1BC78465" w:rsidR="00E51A1A" w:rsidRPr="00102F8C" w:rsidRDefault="00605192" w:rsidP="00E51A1A">
      <w:pPr>
        <w:rPr>
          <w:rFonts w:eastAsia="Verdana"/>
        </w:rPr>
      </w:pPr>
      <w:hyperlink w:anchor="q30" w:history="1">
        <w:r w:rsidR="00E51A1A" w:rsidRPr="008C1BA9">
          <w:rPr>
            <w:rStyle w:val="Hyperlink"/>
            <w:rFonts w:eastAsia="Verdana"/>
          </w:rPr>
          <w:t>30. Dražba nima nastavljenega minimalnega koraka, kar pomeni, da lahko dražim po 0,01 EUR (en cent) predmet z izklicno ceno več desettisoč evrov, ima pa avtomatično dinamično podaljševanje 2 minuti pred koncem. Ali ni tak način draženja »absurden«, saj me prisili v dinamično podaljševanje pozno v noč (torej jaz, velika skodelica kave in pritisk na gumb za draženje vsaki dve minuti) – v celi noči tako ne bom dvignil cene niti za 20 evrov. Kje je tu logika?</w:t>
        </w:r>
      </w:hyperlink>
    </w:p>
    <w:p w14:paraId="2F9D7356" w14:textId="7A31F317" w:rsidR="00E51A1A" w:rsidRDefault="00605192" w:rsidP="00E51A1A">
      <w:pPr>
        <w:rPr>
          <w:rFonts w:eastAsia="Verdana"/>
        </w:rPr>
      </w:pPr>
      <w:hyperlink w:anchor="q31" w:history="1">
        <w:r w:rsidR="00E51A1A" w:rsidRPr="008C1BA9">
          <w:rPr>
            <w:rStyle w:val="Hyperlink"/>
            <w:rFonts w:eastAsia="Verdana"/>
          </w:rPr>
          <w:t>31. Sem v seznamu Moje dražbe v teku, oziroma Moje aktualne dražbe, in čakam da se spremeni status dražbe iz statusa »Čakanje na začetek« v status »Prodaja v teku«. Ura kaže, da bi se dražba morala že začeti, pa je v teh menijih še vedno ne vidim. Kaj naj storim?</w:t>
        </w:r>
      </w:hyperlink>
    </w:p>
    <w:p w14:paraId="2D3F21A5" w14:textId="66F0CF0B" w:rsidR="000C2FAC" w:rsidRDefault="00605192" w:rsidP="00E51A1A">
      <w:pPr>
        <w:rPr>
          <w:rFonts w:eastAsia="Verdana"/>
        </w:rPr>
      </w:pPr>
      <w:hyperlink w:anchor="q32" w:history="1">
        <w:r w:rsidR="000C2FAC" w:rsidRPr="008C1BA9">
          <w:rPr>
            <w:rStyle w:val="Hyperlink"/>
            <w:rFonts w:eastAsia="Verdana"/>
          </w:rPr>
          <w:t>32. V Mozilla Firefoxu imam nameščen osebni certifikat in certifikat podjetja. V sistem SodneDrazbe.si sem se prijavil se z osebnim certifikatom, zdaj bi se rad prijavil pa še s certifikatom podjetja, vendar mi brskalnik tega pri prijavi v SI-PASS ne ponudi. Kaj naj naredim?</w:t>
        </w:r>
      </w:hyperlink>
    </w:p>
    <w:p w14:paraId="4EE3234D" w14:textId="4D5153B6" w:rsidR="00064A7F" w:rsidRDefault="00605192" w:rsidP="00E51A1A">
      <w:pPr>
        <w:rPr>
          <w:rStyle w:val="Hyperlink"/>
          <w:rFonts w:eastAsia="Verdana"/>
        </w:rPr>
      </w:pPr>
      <w:hyperlink w:anchor="q33" w:history="1">
        <w:r w:rsidR="00064A7F" w:rsidRPr="008C1BA9">
          <w:rPr>
            <w:rStyle w:val="Hyperlink"/>
            <w:rFonts w:eastAsia="Verdana"/>
          </w:rPr>
          <w:t>33. Imenovan sem na funkcijo direktorja v več gospodarskih družbah. Kako se lahko na posamezno dražbo prijavim kot zakoniti zastopnik / direktor določene družbe? Ali vedno uporabim moj osebni certifikat, potem pa je potrebno izpeljati še kak dodaten postopek, da na določeni dražbi nastopam kot direktor (zastopnik) točno določene družbe in ne kot fizična oseba?</w:t>
        </w:r>
      </w:hyperlink>
    </w:p>
    <w:p w14:paraId="440543A9" w14:textId="3D5D47F1" w:rsidR="00867846" w:rsidRDefault="00605192" w:rsidP="00E51A1A">
      <w:pPr>
        <w:rPr>
          <w:rStyle w:val="Hyperlink"/>
          <w:rFonts w:eastAsia="Verdana"/>
        </w:rPr>
      </w:pPr>
      <w:hyperlink w:anchor="q34" w:history="1">
        <w:r w:rsidR="006007D4" w:rsidRPr="006007D4">
          <w:rPr>
            <w:rStyle w:val="Hyperlink"/>
            <w:rFonts w:eastAsia="Verdana"/>
          </w:rPr>
          <w:t xml:space="preserve">34. </w:t>
        </w:r>
        <w:r w:rsidR="00867846" w:rsidRPr="006007D4">
          <w:rPr>
            <w:rStyle w:val="Hyperlink"/>
            <w:rFonts w:eastAsia="Verdana"/>
          </w:rPr>
          <w:t>Prijavil sem se na dražbo, vendar sem se premislil. Varianta A: varščine še nisem plačal, ali moram kaj storiti? Varianta B: varščino sem že plačal, ali moram kaj storiti?</w:t>
        </w:r>
      </w:hyperlink>
    </w:p>
    <w:p w14:paraId="3E9DB2F4" w14:textId="606FE647" w:rsidR="00F35EDE" w:rsidRDefault="00605192" w:rsidP="00E51A1A">
      <w:pPr>
        <w:rPr>
          <w:rStyle w:val="Hyperlink"/>
          <w:rFonts w:eastAsia="Verdana"/>
        </w:rPr>
      </w:pPr>
      <w:hyperlink w:anchor="q35" w:history="1">
        <w:r w:rsidR="00F35EDE" w:rsidRPr="00F35EDE">
          <w:rPr>
            <w:rStyle w:val="Hyperlink"/>
            <w:rFonts w:eastAsia="Verdana"/>
          </w:rPr>
          <w:t>35. Zakaj nekaterih sodišč v naprednem iskalniku ni na seznamu med sodišči?</w:t>
        </w:r>
      </w:hyperlink>
    </w:p>
    <w:p w14:paraId="3B8A5407" w14:textId="1C13D5FF" w:rsidR="008E470B" w:rsidRDefault="00605192" w:rsidP="00E51A1A">
      <w:pPr>
        <w:rPr>
          <w:rStyle w:val="Hyperlink"/>
          <w:rFonts w:eastAsia="Verdana"/>
        </w:rPr>
      </w:pPr>
      <w:hyperlink w:anchor="q36" w:history="1">
        <w:r w:rsidR="008E470B" w:rsidRPr="009127DF">
          <w:rPr>
            <w:rStyle w:val="Hyperlink"/>
            <w:rFonts w:eastAsia="Verdana"/>
          </w:rPr>
          <w:t>36. Kot pooblaščenec ali zastopnik bi želel zastopati v isti dražbi več oseb (presoja kolizije interesov je stvar sodišča), vendar ko se enkrat prijavim v eni vlogi, se na isto spletno dražbo ne morem prijaviti še v drugi vlogi. Kako lahko rešim to težavo?</w:t>
        </w:r>
      </w:hyperlink>
    </w:p>
    <w:p w14:paraId="0DF15C18" w14:textId="4AECD965" w:rsidR="00B1226D" w:rsidRDefault="00605192">
      <w:pPr>
        <w:overflowPunct/>
        <w:autoSpaceDE/>
        <w:spacing w:line="240" w:lineRule="auto"/>
        <w:jc w:val="left"/>
        <w:textAlignment w:val="auto"/>
        <w:rPr>
          <w:rStyle w:val="Hyperlink"/>
          <w:rFonts w:eastAsia="Verdana"/>
        </w:rPr>
      </w:pPr>
      <w:hyperlink w:anchor="q37" w:history="1">
        <w:r w:rsidR="00B1226D" w:rsidRPr="007F4EA1">
          <w:rPr>
            <w:rStyle w:val="Hyperlink"/>
            <w:rFonts w:eastAsia="Verdana"/>
          </w:rPr>
          <w:t>37. Ali se moj status spremeni, če dopolnim svojo prijavo na dražbo?</w:t>
        </w:r>
      </w:hyperlink>
    </w:p>
    <w:p w14:paraId="13B111B2" w14:textId="783740F0" w:rsidR="00492467" w:rsidRDefault="00492467" w:rsidP="00492467">
      <w:pPr>
        <w:rPr>
          <w:rFonts w:eastAsia="Verdana"/>
        </w:rPr>
      </w:pPr>
      <w:hyperlink w:anchor="q38" w:history="1">
        <w:r w:rsidRPr="00492467">
          <w:rPr>
            <w:rStyle w:val="Hyperlink"/>
            <w:rFonts w:eastAsia="Verdana"/>
          </w:rPr>
          <w:t>38. Zaradi z</w:t>
        </w:r>
        <w:r w:rsidRPr="00492467">
          <w:rPr>
            <w:rStyle w:val="Hyperlink"/>
            <w:rFonts w:eastAsia="Verdana"/>
          </w:rPr>
          <w:t>a</w:t>
        </w:r>
        <w:r w:rsidRPr="00492467">
          <w:rPr>
            <w:rStyle w:val="Hyperlink"/>
            <w:rFonts w:eastAsia="Verdana"/>
          </w:rPr>
          <w:t>menjave banke bi želel naknadno spremeniti podatek o transakcijskem računu (TRR )</w:t>
        </w:r>
        <w:r w:rsidR="00250A35">
          <w:rPr>
            <w:rStyle w:val="Hyperlink"/>
            <w:rFonts w:eastAsia="Verdana"/>
          </w:rPr>
          <w:t xml:space="preserve"> </w:t>
        </w:r>
        <w:r w:rsidRPr="00492467">
          <w:rPr>
            <w:rStyle w:val="Hyperlink"/>
            <w:rFonts w:eastAsia="Verdana"/>
          </w:rPr>
          <w:t>za vračilo varščine. Kako in do kdaj lahko to storim?</w:t>
        </w:r>
      </w:hyperlink>
    </w:p>
    <w:p w14:paraId="3B4DB51C" w14:textId="27AF6190" w:rsidR="007852B7" w:rsidRDefault="003C5E60" w:rsidP="00492467">
      <w:pPr>
        <w:rPr>
          <w:rFonts w:eastAsia="Verdana"/>
        </w:rPr>
      </w:pPr>
      <w:hyperlink w:anchor="q39" w:history="1">
        <w:r w:rsidR="007852B7" w:rsidRPr="003C5E60">
          <w:rPr>
            <w:rStyle w:val="Hyperlink"/>
            <w:rFonts w:eastAsia="Verdana"/>
          </w:rPr>
          <w:t xml:space="preserve">39. </w:t>
        </w:r>
        <w:r w:rsidR="00560EA8" w:rsidRPr="003C5E60">
          <w:rPr>
            <w:rStyle w:val="Hyperlink"/>
            <w:rFonts w:eastAsia="Verdana"/>
          </w:rPr>
          <w:t>(Prijavljen in že potrjen) dražitelj ali njegov pooblaščenec se zaradi objektivnih okoliščin ne more</w:t>
        </w:r>
        <w:r w:rsidR="00560EA8" w:rsidRPr="003C5E60">
          <w:rPr>
            <w:rStyle w:val="Hyperlink"/>
            <w:rFonts w:eastAsia="Verdana"/>
          </w:rPr>
          <w:t xml:space="preserve"> </w:t>
        </w:r>
        <w:r w:rsidR="00560EA8" w:rsidRPr="003C5E60">
          <w:rPr>
            <w:rStyle w:val="Hyperlink"/>
            <w:rFonts w:eastAsia="Verdana"/>
          </w:rPr>
          <w:t>udeležiti spletne dražbe. Kakšen je postopek zamenjave dražitelja?</w:t>
        </w:r>
      </w:hyperlink>
    </w:p>
    <w:p w14:paraId="7B5CC1B8" w14:textId="1DE45859" w:rsidR="00492467" w:rsidRDefault="00492467">
      <w:pPr>
        <w:overflowPunct/>
        <w:autoSpaceDE/>
        <w:spacing w:line="240" w:lineRule="auto"/>
        <w:jc w:val="left"/>
        <w:textAlignment w:val="auto"/>
        <w:rPr>
          <w:rFonts w:eastAsia="Verdana"/>
        </w:rPr>
      </w:pPr>
    </w:p>
    <w:p w14:paraId="23590077" w14:textId="77777777" w:rsidR="00B1226D" w:rsidRDefault="00B1226D">
      <w:pPr>
        <w:overflowPunct/>
        <w:autoSpaceDE/>
        <w:spacing w:line="240" w:lineRule="auto"/>
        <w:jc w:val="left"/>
        <w:textAlignment w:val="auto"/>
        <w:rPr>
          <w:rFonts w:eastAsia="Verdana"/>
        </w:rPr>
      </w:pPr>
    </w:p>
    <w:p w14:paraId="784CA000" w14:textId="77777777" w:rsidR="00B1226D" w:rsidRDefault="00B1226D">
      <w:pPr>
        <w:overflowPunct/>
        <w:autoSpaceDE/>
        <w:spacing w:line="240" w:lineRule="auto"/>
        <w:jc w:val="left"/>
        <w:textAlignment w:val="auto"/>
        <w:rPr>
          <w:rFonts w:eastAsia="Verdana"/>
        </w:rPr>
      </w:pPr>
    </w:p>
    <w:p w14:paraId="5E37288B" w14:textId="2873A9FA" w:rsidR="00E51A1A" w:rsidRDefault="00E51A1A">
      <w:pPr>
        <w:overflowPunct/>
        <w:autoSpaceDE/>
        <w:spacing w:line="240" w:lineRule="auto"/>
        <w:jc w:val="left"/>
        <w:textAlignment w:val="auto"/>
        <w:rPr>
          <w:rFonts w:eastAsia="Verdana"/>
        </w:rPr>
      </w:pPr>
      <w:r>
        <w:rPr>
          <w:rFonts w:eastAsia="Verdana"/>
        </w:rPr>
        <w:br w:type="page"/>
      </w:r>
    </w:p>
    <w:p w14:paraId="7CABD3F9" w14:textId="7E214A95" w:rsidR="0047415D" w:rsidRPr="0047415D" w:rsidRDefault="0047415D" w:rsidP="00102F8C">
      <w:pPr>
        <w:rPr>
          <w:rFonts w:eastAsia="Verdana"/>
          <w:b/>
          <w:bCs/>
        </w:rPr>
      </w:pPr>
      <w:r w:rsidRPr="0047415D">
        <w:rPr>
          <w:rFonts w:eastAsia="Verdana"/>
          <w:b/>
          <w:bCs/>
        </w:rPr>
        <w:lastRenderedPageBreak/>
        <w:t>ODGOVORI:</w:t>
      </w:r>
    </w:p>
    <w:p w14:paraId="5637FFC5" w14:textId="77777777" w:rsidR="0047415D" w:rsidRPr="00102F8C" w:rsidRDefault="0047415D" w:rsidP="00102F8C">
      <w:pPr>
        <w:rPr>
          <w:rFonts w:eastAsia="Verdana"/>
        </w:rPr>
      </w:pPr>
    </w:p>
    <w:p w14:paraId="7DB1A703" w14:textId="77777777" w:rsidR="00102F8C" w:rsidRPr="00102F8C" w:rsidRDefault="00102F8C" w:rsidP="00102F8C">
      <w:pPr>
        <w:rPr>
          <w:rFonts w:eastAsia="Verdana"/>
          <w:b/>
          <w:bCs/>
        </w:rPr>
      </w:pPr>
      <w:bookmarkStart w:id="1" w:name="q1"/>
      <w:r w:rsidRPr="00102F8C">
        <w:rPr>
          <w:rFonts w:eastAsia="Verdana"/>
          <w:b/>
          <w:bCs/>
        </w:rPr>
        <w:t>Vprašanje:</w:t>
      </w:r>
    </w:p>
    <w:bookmarkEnd w:id="1"/>
    <w:p w14:paraId="23610BDD" w14:textId="2D28C626" w:rsidR="00102F8C" w:rsidRPr="00102F8C" w:rsidRDefault="0047415D" w:rsidP="00102F8C">
      <w:pPr>
        <w:rPr>
          <w:rFonts w:eastAsia="Verdana"/>
        </w:rPr>
      </w:pPr>
      <w:r>
        <w:rPr>
          <w:rFonts w:eastAsia="Verdana"/>
        </w:rPr>
        <w:t xml:space="preserve">1. </w:t>
      </w:r>
      <w:r w:rsidR="00102F8C" w:rsidRPr="00102F8C">
        <w:rPr>
          <w:rFonts w:eastAsia="Verdana"/>
        </w:rPr>
        <w:t>Imam tehnično vprašanje v zvezi s portalom SodneDrazbe.si, kje dobim več informacij?</w:t>
      </w:r>
    </w:p>
    <w:p w14:paraId="5D10D4CE" w14:textId="77777777" w:rsidR="00102F8C" w:rsidRPr="00102F8C" w:rsidRDefault="00102F8C" w:rsidP="00102F8C">
      <w:pPr>
        <w:rPr>
          <w:rFonts w:eastAsia="Verdana"/>
          <w:b/>
          <w:bCs/>
        </w:rPr>
      </w:pPr>
      <w:r w:rsidRPr="00102F8C">
        <w:rPr>
          <w:rFonts w:eastAsia="Verdana"/>
          <w:b/>
          <w:bCs/>
        </w:rPr>
        <w:t>Odgovor:</w:t>
      </w:r>
    </w:p>
    <w:p w14:paraId="69C0D387" w14:textId="77777777" w:rsidR="00102F8C" w:rsidRPr="00102F8C" w:rsidRDefault="00102F8C" w:rsidP="00102F8C">
      <w:pPr>
        <w:rPr>
          <w:rFonts w:eastAsia="Verdana"/>
        </w:rPr>
      </w:pPr>
      <w:r w:rsidRPr="00102F8C">
        <w:rPr>
          <w:rFonts w:eastAsia="Verdana"/>
        </w:rPr>
        <w:t>Na voljo vam je pomoč (Vprašaj zgoraj desno na sistemu), ki vsebuje krajša pisna navodila, pogosto zastavljena vprašanja (FAQ) in videonavodila za glavne funkcionalnosti sistema.</w:t>
      </w:r>
    </w:p>
    <w:p w14:paraId="257FC314" w14:textId="77777777" w:rsidR="00102F8C" w:rsidRPr="00102F8C" w:rsidRDefault="00102F8C" w:rsidP="00102F8C">
      <w:pPr>
        <w:rPr>
          <w:rFonts w:eastAsia="Verdana"/>
        </w:rPr>
      </w:pPr>
      <w:r w:rsidRPr="00102F8C">
        <w:rPr>
          <w:rFonts w:eastAsia="Verdana"/>
        </w:rPr>
        <w:t>Na voljo vam je tudi spletna pomoč v živo. S klikom na ikono, ki je ves čas prikazana spodaj desno, ne glede na to kje v sistemu se nahajate, se lahko povežete s tehnično podporo v živo. Tehnična podpora vam je na voljo v času uradnih ur, in sicer vsak delovnik med 8. in 16. uro. Izven uradnih ur lahko pustite sporočilo, pa vam bo tehnična pomoč odgovorila tekom naslednjih uradnih ur.</w:t>
      </w:r>
    </w:p>
    <w:p w14:paraId="316B925C" w14:textId="78194ECB" w:rsidR="00102F8C" w:rsidRDefault="00102F8C" w:rsidP="00102F8C">
      <w:pPr>
        <w:rPr>
          <w:rFonts w:eastAsia="Verdana"/>
        </w:rPr>
      </w:pPr>
    </w:p>
    <w:p w14:paraId="7DF0A7CC" w14:textId="77777777" w:rsidR="00102F8C" w:rsidRPr="00102F8C" w:rsidRDefault="00102F8C" w:rsidP="00102F8C">
      <w:pPr>
        <w:rPr>
          <w:rFonts w:eastAsia="Verdana"/>
        </w:rPr>
      </w:pPr>
    </w:p>
    <w:p w14:paraId="06DAA0D4" w14:textId="77777777" w:rsidR="00102F8C" w:rsidRPr="00102F8C" w:rsidRDefault="00102F8C" w:rsidP="00102F8C">
      <w:pPr>
        <w:rPr>
          <w:rFonts w:eastAsia="Verdana"/>
          <w:b/>
          <w:bCs/>
        </w:rPr>
      </w:pPr>
      <w:bookmarkStart w:id="2" w:name="q2"/>
      <w:r w:rsidRPr="00102F8C">
        <w:rPr>
          <w:rFonts w:eastAsia="Verdana"/>
          <w:b/>
          <w:bCs/>
        </w:rPr>
        <w:t>Vprašanje:</w:t>
      </w:r>
    </w:p>
    <w:bookmarkEnd w:id="2"/>
    <w:p w14:paraId="0C588A7C" w14:textId="2F466E9B" w:rsidR="00102F8C" w:rsidRPr="00102F8C" w:rsidRDefault="0090075B" w:rsidP="00102F8C">
      <w:pPr>
        <w:rPr>
          <w:rFonts w:eastAsia="Verdana"/>
        </w:rPr>
      </w:pPr>
      <w:r>
        <w:rPr>
          <w:rFonts w:eastAsia="Verdana"/>
        </w:rPr>
        <w:t xml:space="preserve">2. </w:t>
      </w:r>
      <w:r w:rsidR="00102F8C" w:rsidRPr="00102F8C">
        <w:rPr>
          <w:rFonts w:eastAsia="Verdana"/>
        </w:rPr>
        <w:t>Kakšne so zahteve za strojno in programsko opremo, za pregled prodaj in spetno draženje?</w:t>
      </w:r>
      <w:r w:rsidR="000D66C3">
        <w:rPr>
          <w:rFonts w:eastAsia="Verdana"/>
        </w:rPr>
        <w:t xml:space="preserve"> Zakaj vidim samo belo stran in okno za tehnično pomoč?</w:t>
      </w:r>
    </w:p>
    <w:p w14:paraId="3BC563A1" w14:textId="77777777" w:rsidR="00102F8C" w:rsidRPr="00102F8C" w:rsidRDefault="00102F8C" w:rsidP="00102F8C">
      <w:pPr>
        <w:rPr>
          <w:rFonts w:eastAsia="Verdana"/>
          <w:b/>
          <w:bCs/>
        </w:rPr>
      </w:pPr>
      <w:r w:rsidRPr="00102F8C">
        <w:rPr>
          <w:rFonts w:eastAsia="Verdana"/>
          <w:b/>
          <w:bCs/>
        </w:rPr>
        <w:t>Odgovor:</w:t>
      </w:r>
    </w:p>
    <w:p w14:paraId="1E8BF440" w14:textId="77777777" w:rsidR="00102F8C" w:rsidRPr="00102F8C" w:rsidRDefault="00102F8C" w:rsidP="00102F8C">
      <w:pPr>
        <w:rPr>
          <w:rFonts w:eastAsia="Verdana"/>
        </w:rPr>
      </w:pPr>
      <w:r w:rsidRPr="00102F8C">
        <w:rPr>
          <w:rFonts w:eastAsia="Verdana"/>
        </w:rPr>
        <w:t xml:space="preserve">Za uspešno uporabo informacijskega sistema SodneDrazbe.si uporabnik potrebuje računalnik z nameščeno aktualno verzijo brskalnika s podporo standardu HTML5 (EDGE, Mozilla Firefox, Google Chrome, Apple Safari ali drug brskalnik, ki je podprt oz. za katerega nudi aktivno podporo proizvajalec tega brskalnika…), vključeno podporo programskemu jeziku Javascript, ter ustrezno povezavo z internetom (zaradi nemotenega delovanja sistema mora uporabnik imeti odprt dostop do vrat-port 80 in 443). POMEMBNO: </w:t>
      </w:r>
      <w:r w:rsidRPr="00102F8C">
        <w:rPr>
          <w:rFonts w:eastAsia="Verdana"/>
          <w:b/>
          <w:bCs/>
        </w:rPr>
        <w:t>INFORMACIJSKI SISTEM NE DELA NA PRETEKLIH BRSKALNIKIH INTERNET EXPLORER</w:t>
      </w:r>
      <w:r w:rsidRPr="00102F8C">
        <w:rPr>
          <w:rFonts w:eastAsia="Verdana"/>
        </w:rPr>
        <w:t xml:space="preserve"> – v takšnem primeru odpre zgolj belo stran ter ikono za tehnično pomoč.</w:t>
      </w:r>
    </w:p>
    <w:p w14:paraId="7A261024" w14:textId="77777777" w:rsidR="00102F8C" w:rsidRPr="00102F8C" w:rsidRDefault="00102F8C" w:rsidP="00102F8C">
      <w:pPr>
        <w:rPr>
          <w:rFonts w:eastAsia="Verdana"/>
        </w:rPr>
      </w:pPr>
      <w:r w:rsidRPr="00102F8C">
        <w:rPr>
          <w:rFonts w:eastAsia="Verdana"/>
        </w:rPr>
        <w:t>Uporaba informacijskega sistema SodneDrazbe.si je praviloma neodvisna od strojne opreme, v kolikor so izpolnjene zahteve iz prejšnjega odstavka tega člena (uporaba je tipično mogoča na osebnih računalnikih z Windows, Linux, MacOS operacijskih sistemih, tablicah z operacijskimi sistemi Windows, iOS in Android ter pametnih mobilnih telefonih iOS in Android).</w:t>
      </w:r>
    </w:p>
    <w:p w14:paraId="21462D91" w14:textId="1462263D" w:rsidR="00102F8C" w:rsidRDefault="00102F8C" w:rsidP="00102F8C">
      <w:pPr>
        <w:rPr>
          <w:rFonts w:eastAsia="Verdana"/>
        </w:rPr>
      </w:pPr>
    </w:p>
    <w:p w14:paraId="14619FA5" w14:textId="77777777" w:rsidR="00102F8C" w:rsidRPr="00102F8C" w:rsidRDefault="00102F8C" w:rsidP="00102F8C">
      <w:pPr>
        <w:rPr>
          <w:rFonts w:eastAsia="Verdana"/>
        </w:rPr>
      </w:pPr>
    </w:p>
    <w:p w14:paraId="1C4ECA27" w14:textId="77777777" w:rsidR="00102F8C" w:rsidRPr="00102F8C" w:rsidRDefault="00102F8C" w:rsidP="00102F8C">
      <w:pPr>
        <w:rPr>
          <w:rFonts w:eastAsia="Verdana"/>
          <w:b/>
          <w:bCs/>
        </w:rPr>
      </w:pPr>
      <w:bookmarkStart w:id="3" w:name="q3"/>
      <w:r w:rsidRPr="00102F8C">
        <w:rPr>
          <w:rFonts w:eastAsia="Verdana"/>
          <w:b/>
          <w:bCs/>
        </w:rPr>
        <w:t>Vprašanje:</w:t>
      </w:r>
    </w:p>
    <w:bookmarkEnd w:id="3"/>
    <w:p w14:paraId="15ADEFAB" w14:textId="68BD760B" w:rsidR="00102F8C" w:rsidRPr="00102F8C" w:rsidRDefault="0090075B" w:rsidP="00102F8C">
      <w:pPr>
        <w:rPr>
          <w:rFonts w:eastAsia="Verdana"/>
        </w:rPr>
      </w:pPr>
      <w:r>
        <w:rPr>
          <w:rFonts w:eastAsia="Verdana"/>
        </w:rPr>
        <w:t xml:space="preserve">3. </w:t>
      </w:r>
      <w:r w:rsidR="00102F8C" w:rsidRPr="00102F8C">
        <w:rPr>
          <w:rFonts w:eastAsia="Verdana"/>
        </w:rPr>
        <w:t>Zakaj se na nekatere objave prodaj ne morem prijaviti?</w:t>
      </w:r>
    </w:p>
    <w:p w14:paraId="4CD0411F" w14:textId="77777777" w:rsidR="00102F8C" w:rsidRPr="00102F8C" w:rsidRDefault="00102F8C" w:rsidP="00102F8C">
      <w:pPr>
        <w:rPr>
          <w:rFonts w:eastAsia="Verdana"/>
          <w:b/>
          <w:bCs/>
        </w:rPr>
      </w:pPr>
      <w:r w:rsidRPr="00102F8C">
        <w:rPr>
          <w:rFonts w:eastAsia="Verdana"/>
          <w:b/>
          <w:bCs/>
        </w:rPr>
        <w:t>Odgovor:</w:t>
      </w:r>
    </w:p>
    <w:p w14:paraId="6C5F1F78" w14:textId="77777777" w:rsidR="00102F8C" w:rsidRPr="00102F8C" w:rsidRDefault="00102F8C" w:rsidP="00102F8C">
      <w:pPr>
        <w:rPr>
          <w:rFonts w:eastAsia="Verdana"/>
        </w:rPr>
      </w:pPr>
      <w:r w:rsidRPr="00102F8C">
        <w:rPr>
          <w:rFonts w:eastAsia="Verdana"/>
        </w:rPr>
        <w:t>Prijavite se lahko samo na spletne dražbe. Ostale objavljene prodaje potekajo na klasičen način, zato je način prijave oziroma informacije o sodelovanju razviden iz vsebine posamezne objave, ter prilog te objave.</w:t>
      </w:r>
    </w:p>
    <w:p w14:paraId="18473D4D" w14:textId="00363A3D" w:rsidR="00102F8C" w:rsidRDefault="00102F8C" w:rsidP="00102F8C">
      <w:pPr>
        <w:rPr>
          <w:rFonts w:eastAsia="Verdana"/>
        </w:rPr>
      </w:pPr>
    </w:p>
    <w:p w14:paraId="3B64D99A" w14:textId="77777777" w:rsidR="00102F8C" w:rsidRPr="00102F8C" w:rsidRDefault="00102F8C" w:rsidP="00102F8C">
      <w:pPr>
        <w:rPr>
          <w:rFonts w:eastAsia="Verdana"/>
        </w:rPr>
      </w:pPr>
    </w:p>
    <w:p w14:paraId="00076C72" w14:textId="77777777" w:rsidR="00102F8C" w:rsidRPr="00102F8C" w:rsidRDefault="00102F8C" w:rsidP="00102F8C">
      <w:pPr>
        <w:rPr>
          <w:rFonts w:eastAsia="Verdana"/>
          <w:b/>
          <w:bCs/>
        </w:rPr>
      </w:pPr>
      <w:bookmarkStart w:id="4" w:name="q4"/>
      <w:r w:rsidRPr="00102F8C">
        <w:rPr>
          <w:rFonts w:eastAsia="Verdana"/>
          <w:b/>
          <w:bCs/>
        </w:rPr>
        <w:t>Vprašanje:</w:t>
      </w:r>
    </w:p>
    <w:bookmarkEnd w:id="4"/>
    <w:p w14:paraId="37D8111B" w14:textId="73D7A16C" w:rsidR="00102F8C" w:rsidRPr="00102F8C" w:rsidRDefault="0090075B" w:rsidP="00102F8C">
      <w:pPr>
        <w:rPr>
          <w:rFonts w:eastAsia="Verdana"/>
        </w:rPr>
      </w:pPr>
      <w:r>
        <w:rPr>
          <w:rFonts w:eastAsia="Verdana"/>
        </w:rPr>
        <w:t xml:space="preserve">4. </w:t>
      </w:r>
      <w:r w:rsidR="00102F8C" w:rsidRPr="00102F8C">
        <w:rPr>
          <w:rFonts w:eastAsia="Verdana"/>
        </w:rPr>
        <w:t>Zakaj se na nekatere objave spletnih dražb ne morem prijaviti?</w:t>
      </w:r>
    </w:p>
    <w:p w14:paraId="7714FB6B" w14:textId="77777777" w:rsidR="00102F8C" w:rsidRPr="00102F8C" w:rsidRDefault="00102F8C" w:rsidP="00102F8C">
      <w:pPr>
        <w:rPr>
          <w:rFonts w:eastAsia="Verdana"/>
          <w:b/>
          <w:bCs/>
        </w:rPr>
      </w:pPr>
      <w:r w:rsidRPr="00102F8C">
        <w:rPr>
          <w:rFonts w:eastAsia="Verdana"/>
          <w:b/>
          <w:bCs/>
        </w:rPr>
        <w:t>Odgovor:</w:t>
      </w:r>
    </w:p>
    <w:p w14:paraId="7AFE31B4" w14:textId="77777777" w:rsidR="00102F8C" w:rsidRPr="00102F8C" w:rsidRDefault="00102F8C" w:rsidP="00102F8C">
      <w:pPr>
        <w:rPr>
          <w:rFonts w:eastAsia="Verdana"/>
        </w:rPr>
      </w:pPr>
      <w:r w:rsidRPr="00102F8C">
        <w:rPr>
          <w:rFonts w:eastAsia="Verdana"/>
        </w:rPr>
        <w:t>Prijava na spletno prodajo nepremičnin je mogoča do 3 dni pred začetkom dražbe.</w:t>
      </w:r>
    </w:p>
    <w:p w14:paraId="04C5ADB8" w14:textId="26FCBF91" w:rsidR="00102F8C" w:rsidRDefault="00102F8C" w:rsidP="00102F8C">
      <w:pPr>
        <w:rPr>
          <w:rFonts w:eastAsia="Verdana"/>
        </w:rPr>
      </w:pPr>
    </w:p>
    <w:p w14:paraId="494DDEA3" w14:textId="77777777" w:rsidR="00102F8C" w:rsidRPr="00102F8C" w:rsidRDefault="00102F8C" w:rsidP="00102F8C">
      <w:pPr>
        <w:rPr>
          <w:rFonts w:eastAsia="Verdana"/>
        </w:rPr>
      </w:pPr>
    </w:p>
    <w:p w14:paraId="2EA631E7" w14:textId="77777777" w:rsidR="00102F8C" w:rsidRPr="00102F8C" w:rsidRDefault="00102F8C" w:rsidP="00102F8C">
      <w:pPr>
        <w:rPr>
          <w:rFonts w:eastAsia="Verdana"/>
          <w:b/>
          <w:bCs/>
        </w:rPr>
      </w:pPr>
      <w:bookmarkStart w:id="5" w:name="q5"/>
      <w:r w:rsidRPr="00102F8C">
        <w:rPr>
          <w:rFonts w:eastAsia="Verdana"/>
          <w:b/>
          <w:bCs/>
        </w:rPr>
        <w:t>Vprašanje:</w:t>
      </w:r>
    </w:p>
    <w:p w14:paraId="38D53E64" w14:textId="697B2A96" w:rsidR="00102F8C" w:rsidRPr="00102F8C" w:rsidRDefault="0090075B" w:rsidP="00102F8C">
      <w:pPr>
        <w:rPr>
          <w:rFonts w:eastAsia="Verdana"/>
        </w:rPr>
      </w:pPr>
      <w:bookmarkStart w:id="6" w:name="_Hlk63012549"/>
      <w:bookmarkEnd w:id="5"/>
      <w:r>
        <w:rPr>
          <w:rFonts w:eastAsia="Verdana"/>
        </w:rPr>
        <w:t xml:space="preserve">5. </w:t>
      </w:r>
      <w:r w:rsidR="00102F8C" w:rsidRPr="00102F8C">
        <w:rPr>
          <w:rFonts w:eastAsia="Verdana"/>
        </w:rPr>
        <w:t>Ko pogledam povezavo “Prodaje v teku”, je seznam prazen. Zakaj?</w:t>
      </w:r>
    </w:p>
    <w:bookmarkEnd w:id="6"/>
    <w:p w14:paraId="67C74324" w14:textId="77777777" w:rsidR="00102F8C" w:rsidRPr="00102F8C" w:rsidRDefault="00102F8C" w:rsidP="00102F8C">
      <w:pPr>
        <w:rPr>
          <w:rFonts w:eastAsia="Verdana"/>
          <w:b/>
          <w:bCs/>
        </w:rPr>
      </w:pPr>
      <w:r w:rsidRPr="00102F8C">
        <w:rPr>
          <w:rFonts w:eastAsia="Verdana"/>
          <w:b/>
          <w:bCs/>
        </w:rPr>
        <w:t>Odgovor:</w:t>
      </w:r>
    </w:p>
    <w:p w14:paraId="62679A7C" w14:textId="77777777" w:rsidR="00102F8C" w:rsidRPr="00102F8C" w:rsidRDefault="00102F8C" w:rsidP="00102F8C">
      <w:pPr>
        <w:rPr>
          <w:rFonts w:eastAsia="Verdana"/>
        </w:rPr>
      </w:pPr>
      <w:r w:rsidRPr="00102F8C">
        <w:rPr>
          <w:rFonts w:eastAsia="Verdana"/>
        </w:rPr>
        <w:t>Trenutno ne poteka nobena spletna dražba. Povezava “Prodaje v teku” prikazuje le tiste dražbe, ki potekajo trenutno.</w:t>
      </w:r>
    </w:p>
    <w:p w14:paraId="3B9E8228" w14:textId="4B62FF90" w:rsidR="00102F8C" w:rsidRDefault="00102F8C" w:rsidP="00102F8C">
      <w:pPr>
        <w:rPr>
          <w:rFonts w:eastAsia="Verdana"/>
        </w:rPr>
      </w:pPr>
    </w:p>
    <w:p w14:paraId="2FF303D1" w14:textId="77777777" w:rsidR="00102F8C" w:rsidRPr="00102F8C" w:rsidRDefault="00102F8C" w:rsidP="00102F8C">
      <w:pPr>
        <w:rPr>
          <w:rFonts w:eastAsia="Verdana"/>
        </w:rPr>
      </w:pPr>
    </w:p>
    <w:p w14:paraId="4AF3FCB7" w14:textId="77777777" w:rsidR="00102F8C" w:rsidRPr="00102F8C" w:rsidRDefault="00102F8C" w:rsidP="00102F8C">
      <w:pPr>
        <w:rPr>
          <w:rFonts w:eastAsia="Verdana"/>
          <w:b/>
          <w:bCs/>
        </w:rPr>
      </w:pPr>
      <w:bookmarkStart w:id="7" w:name="q6"/>
      <w:r w:rsidRPr="00102F8C">
        <w:rPr>
          <w:rFonts w:eastAsia="Verdana"/>
          <w:b/>
          <w:bCs/>
        </w:rPr>
        <w:t>Vprašanje:</w:t>
      </w:r>
    </w:p>
    <w:p w14:paraId="0D32DD90" w14:textId="7D44931C" w:rsidR="00102F8C" w:rsidRPr="00102F8C" w:rsidRDefault="0090075B" w:rsidP="00102F8C">
      <w:pPr>
        <w:rPr>
          <w:rFonts w:eastAsia="Verdana"/>
        </w:rPr>
      </w:pPr>
      <w:bookmarkStart w:id="8" w:name="_Hlk63012557"/>
      <w:bookmarkEnd w:id="7"/>
      <w:r>
        <w:rPr>
          <w:rFonts w:eastAsia="Verdana"/>
        </w:rPr>
        <w:t xml:space="preserve">6. </w:t>
      </w:r>
      <w:r w:rsidR="00102F8C" w:rsidRPr="00102F8C">
        <w:rPr>
          <w:rFonts w:eastAsia="Verdana"/>
        </w:rPr>
        <w:t>Zakaj na spletni dražbi, ki trenutno poteka, ne vidim kdo so dražitelji, vidim samo neke naključne črke?</w:t>
      </w:r>
    </w:p>
    <w:bookmarkEnd w:id="8"/>
    <w:p w14:paraId="736A920F" w14:textId="77777777" w:rsidR="00102F8C" w:rsidRPr="00102F8C" w:rsidRDefault="00102F8C" w:rsidP="00102F8C">
      <w:pPr>
        <w:rPr>
          <w:rFonts w:eastAsia="Verdana"/>
          <w:b/>
          <w:bCs/>
        </w:rPr>
      </w:pPr>
      <w:r w:rsidRPr="00102F8C">
        <w:rPr>
          <w:rFonts w:eastAsia="Verdana"/>
          <w:b/>
          <w:bCs/>
        </w:rPr>
        <w:t>Odgovor:</w:t>
      </w:r>
    </w:p>
    <w:p w14:paraId="5A7244DB" w14:textId="77777777" w:rsidR="00102F8C" w:rsidRPr="00102F8C" w:rsidRDefault="00102F8C" w:rsidP="00102F8C">
      <w:pPr>
        <w:rPr>
          <w:rFonts w:eastAsia="Verdana"/>
        </w:rPr>
      </w:pPr>
      <w:r w:rsidRPr="00102F8C">
        <w:rPr>
          <w:rFonts w:eastAsia="Verdana"/>
        </w:rPr>
        <w:t>Spletne dražbe skladno s podzakonskim predpisom, ki jih ureja, potekajo anonimizirano, kar pomeni, da dražitelji ne vedo, kdo so ostali dražitelji, zato je vsak dražitelj anonimiziran (dobi svoj enoličini znak). Tudi organizator dražbe do njenega zaključka ne vidi, komu pripada posamezen enolični znak.</w:t>
      </w:r>
    </w:p>
    <w:p w14:paraId="6CC865B0" w14:textId="18E62DDD" w:rsidR="00102F8C" w:rsidRDefault="00102F8C" w:rsidP="00102F8C">
      <w:pPr>
        <w:rPr>
          <w:rFonts w:eastAsia="Verdana"/>
        </w:rPr>
      </w:pPr>
    </w:p>
    <w:p w14:paraId="517A2EF5" w14:textId="77777777" w:rsidR="00102F8C" w:rsidRPr="00102F8C" w:rsidRDefault="00102F8C" w:rsidP="00102F8C">
      <w:pPr>
        <w:rPr>
          <w:rFonts w:eastAsia="Verdana"/>
        </w:rPr>
      </w:pPr>
    </w:p>
    <w:p w14:paraId="5EF212DD" w14:textId="77777777" w:rsidR="00102F8C" w:rsidRPr="00102F8C" w:rsidRDefault="00102F8C" w:rsidP="00102F8C">
      <w:pPr>
        <w:rPr>
          <w:rFonts w:eastAsia="Verdana"/>
          <w:b/>
          <w:bCs/>
        </w:rPr>
      </w:pPr>
      <w:bookmarkStart w:id="9" w:name="q7"/>
      <w:r w:rsidRPr="00102F8C">
        <w:rPr>
          <w:rFonts w:eastAsia="Verdana"/>
          <w:b/>
          <w:bCs/>
        </w:rPr>
        <w:lastRenderedPageBreak/>
        <w:t>Vprašanje:</w:t>
      </w:r>
    </w:p>
    <w:p w14:paraId="07CA80EE" w14:textId="13B4EAB5" w:rsidR="00102F8C" w:rsidRPr="00102F8C" w:rsidRDefault="0090075B" w:rsidP="00102F8C">
      <w:pPr>
        <w:rPr>
          <w:rFonts w:eastAsia="Verdana"/>
        </w:rPr>
      </w:pPr>
      <w:bookmarkStart w:id="10" w:name="_Hlk63012563"/>
      <w:bookmarkEnd w:id="9"/>
      <w:r>
        <w:rPr>
          <w:rFonts w:eastAsia="Verdana"/>
        </w:rPr>
        <w:t xml:space="preserve">7. </w:t>
      </w:r>
      <w:r w:rsidR="00102F8C" w:rsidRPr="00102F8C">
        <w:rPr>
          <w:rFonts w:eastAsia="Verdana"/>
        </w:rPr>
        <w:t>Ali je elektr</w:t>
      </w:r>
      <w:r w:rsidR="00102F8C">
        <w:rPr>
          <w:rFonts w:eastAsia="Verdana"/>
        </w:rPr>
        <w:t>o</w:t>
      </w:r>
      <w:r w:rsidR="00102F8C" w:rsidRPr="00102F8C">
        <w:rPr>
          <w:rFonts w:eastAsia="Verdana"/>
        </w:rPr>
        <w:t>nska dražba anonimna?</w:t>
      </w:r>
    </w:p>
    <w:bookmarkEnd w:id="10"/>
    <w:p w14:paraId="7EC0D95D" w14:textId="77777777" w:rsidR="00102F8C" w:rsidRPr="00102F8C" w:rsidRDefault="00102F8C" w:rsidP="00102F8C">
      <w:pPr>
        <w:rPr>
          <w:rFonts w:eastAsia="Verdana"/>
          <w:b/>
          <w:bCs/>
        </w:rPr>
      </w:pPr>
      <w:r w:rsidRPr="00102F8C">
        <w:rPr>
          <w:rFonts w:eastAsia="Verdana"/>
          <w:b/>
          <w:bCs/>
        </w:rPr>
        <w:t>Odgovor:</w:t>
      </w:r>
    </w:p>
    <w:p w14:paraId="475FB9C0" w14:textId="77777777" w:rsidR="00102F8C" w:rsidRPr="00102F8C" w:rsidRDefault="00102F8C" w:rsidP="00102F8C">
      <w:pPr>
        <w:rPr>
          <w:rFonts w:eastAsia="Verdana"/>
        </w:rPr>
      </w:pPr>
      <w:r w:rsidRPr="00102F8C">
        <w:rPr>
          <w:rFonts w:eastAsia="Verdana"/>
        </w:rPr>
        <w:t>Da, spletne dražbe skladno s podzakonskim predpisom, ki jih ureja, potekajo anonimizirano, kar pomeni, da dražitelji ne vedo, kdo so ostali dražitelji, zato je vsak dražitelj anonimiziran (dobi svoj enoličini znak). Tudi organizator dražbe do njenega zaključka ne vidi, komu pripada posamezen enolični znak.</w:t>
      </w:r>
    </w:p>
    <w:p w14:paraId="3E65C30E" w14:textId="57684545" w:rsidR="00102F8C" w:rsidRDefault="00102F8C" w:rsidP="00102F8C">
      <w:pPr>
        <w:rPr>
          <w:rFonts w:eastAsia="Verdana"/>
        </w:rPr>
      </w:pPr>
    </w:p>
    <w:p w14:paraId="563640DB" w14:textId="77777777" w:rsidR="00102F8C" w:rsidRPr="00102F8C" w:rsidRDefault="00102F8C" w:rsidP="00102F8C">
      <w:pPr>
        <w:rPr>
          <w:rFonts w:eastAsia="Verdana"/>
        </w:rPr>
      </w:pPr>
    </w:p>
    <w:p w14:paraId="60F8D4CA" w14:textId="77777777" w:rsidR="00102F8C" w:rsidRPr="00102F8C" w:rsidRDefault="00102F8C" w:rsidP="00102F8C">
      <w:pPr>
        <w:rPr>
          <w:rFonts w:eastAsia="Verdana"/>
          <w:b/>
          <w:bCs/>
        </w:rPr>
      </w:pPr>
      <w:bookmarkStart w:id="11" w:name="q8"/>
      <w:r w:rsidRPr="00102F8C">
        <w:rPr>
          <w:rFonts w:eastAsia="Verdana"/>
          <w:b/>
          <w:bCs/>
        </w:rPr>
        <w:t>Vprašanje:</w:t>
      </w:r>
    </w:p>
    <w:p w14:paraId="45082804" w14:textId="66A7C169" w:rsidR="00102F8C" w:rsidRPr="00102F8C" w:rsidRDefault="0090075B" w:rsidP="00102F8C">
      <w:pPr>
        <w:rPr>
          <w:rFonts w:eastAsia="Verdana"/>
        </w:rPr>
      </w:pPr>
      <w:bookmarkStart w:id="12" w:name="_Hlk63012571"/>
      <w:bookmarkEnd w:id="11"/>
      <w:r>
        <w:rPr>
          <w:rFonts w:eastAsia="Verdana"/>
        </w:rPr>
        <w:t xml:space="preserve">8. </w:t>
      </w:r>
      <w:r w:rsidR="00102F8C" w:rsidRPr="00102F8C">
        <w:rPr>
          <w:rFonts w:eastAsia="Verdana"/>
        </w:rPr>
        <w:t>Je portal na voljo v tujih jezikih?</w:t>
      </w:r>
    </w:p>
    <w:bookmarkEnd w:id="12"/>
    <w:p w14:paraId="64F40B1A" w14:textId="77777777" w:rsidR="00102F8C" w:rsidRPr="00102F8C" w:rsidRDefault="00102F8C" w:rsidP="00102F8C">
      <w:pPr>
        <w:rPr>
          <w:rFonts w:eastAsia="Verdana"/>
          <w:b/>
          <w:bCs/>
        </w:rPr>
      </w:pPr>
      <w:r w:rsidRPr="00102F8C">
        <w:rPr>
          <w:rFonts w:eastAsia="Verdana"/>
          <w:b/>
          <w:bCs/>
        </w:rPr>
        <w:t>Odgovor:</w:t>
      </w:r>
    </w:p>
    <w:p w14:paraId="015AC2A2" w14:textId="77777777" w:rsidR="00102F8C" w:rsidRPr="00102F8C" w:rsidRDefault="00102F8C" w:rsidP="00102F8C">
      <w:pPr>
        <w:rPr>
          <w:rFonts w:eastAsia="Verdana"/>
        </w:rPr>
      </w:pPr>
      <w:r w:rsidRPr="00102F8C">
        <w:rPr>
          <w:rFonts w:eastAsia="Verdana"/>
        </w:rPr>
        <w:t>Da, portal je na voljo v slovenskem, italijanskem, madžarskem, nemškem in angleškem jeziku. Objave prodaj so praviloma na voljo v slovenskem jeziku, izvajalec prodaje pa lahko objavi vsebino posamezne prodaje tudi v kakšnem od naštetih jezikov. Vsebina polj prikaže se avtomatično prikaže v jeziku, ki je izbran, če je izvajalec prodaje vnesel vsebino posameznega polja tudi v tem jeziku, če prevod v tuj jezik ni bil vnesen, se vsebina polja prikaže v slovenskem jeziku.</w:t>
      </w:r>
    </w:p>
    <w:p w14:paraId="11E980B2" w14:textId="7A62F4C3" w:rsidR="00102F8C" w:rsidRDefault="00102F8C" w:rsidP="00102F8C">
      <w:pPr>
        <w:rPr>
          <w:rFonts w:eastAsia="Verdana"/>
        </w:rPr>
      </w:pPr>
    </w:p>
    <w:p w14:paraId="4154C990" w14:textId="77777777" w:rsidR="00102F8C" w:rsidRPr="00102F8C" w:rsidRDefault="00102F8C" w:rsidP="00102F8C">
      <w:pPr>
        <w:rPr>
          <w:rFonts w:eastAsia="Verdana"/>
        </w:rPr>
      </w:pPr>
    </w:p>
    <w:p w14:paraId="45FAD6DA" w14:textId="77777777" w:rsidR="00102F8C" w:rsidRPr="00102F8C" w:rsidRDefault="00102F8C" w:rsidP="00102F8C">
      <w:pPr>
        <w:rPr>
          <w:rFonts w:eastAsia="Verdana"/>
          <w:b/>
          <w:bCs/>
        </w:rPr>
      </w:pPr>
      <w:bookmarkStart w:id="13" w:name="q9"/>
      <w:r w:rsidRPr="00102F8C">
        <w:rPr>
          <w:rFonts w:eastAsia="Verdana"/>
          <w:b/>
          <w:bCs/>
        </w:rPr>
        <w:t>Vprašanje:</w:t>
      </w:r>
    </w:p>
    <w:p w14:paraId="4311324A" w14:textId="08789DF6" w:rsidR="00102F8C" w:rsidRPr="00102F8C" w:rsidRDefault="0090075B" w:rsidP="00102F8C">
      <w:pPr>
        <w:rPr>
          <w:rFonts w:eastAsia="Verdana"/>
        </w:rPr>
      </w:pPr>
      <w:bookmarkStart w:id="14" w:name="_Hlk63012577"/>
      <w:bookmarkEnd w:id="13"/>
      <w:r>
        <w:rPr>
          <w:rFonts w:eastAsia="Verdana"/>
        </w:rPr>
        <w:t xml:space="preserve">9. </w:t>
      </w:r>
      <w:r w:rsidR="00102F8C" w:rsidRPr="00102F8C">
        <w:rPr>
          <w:rFonts w:eastAsia="Verdana"/>
        </w:rPr>
        <w:t>Zakaj kljub izbiri tujega jezika nekatera polja niso prevedena, ampak se še vedno prikazujejo v slovenskem jeziku?</w:t>
      </w:r>
    </w:p>
    <w:bookmarkEnd w:id="14"/>
    <w:p w14:paraId="05C30ED0" w14:textId="77777777" w:rsidR="00102F8C" w:rsidRPr="00102F8C" w:rsidRDefault="00102F8C" w:rsidP="00102F8C">
      <w:pPr>
        <w:rPr>
          <w:rFonts w:eastAsia="Verdana"/>
          <w:b/>
          <w:bCs/>
        </w:rPr>
      </w:pPr>
      <w:r w:rsidRPr="00102F8C">
        <w:rPr>
          <w:rFonts w:eastAsia="Verdana"/>
          <w:b/>
          <w:bCs/>
        </w:rPr>
        <w:t>Odgovor:</w:t>
      </w:r>
    </w:p>
    <w:p w14:paraId="271BF172" w14:textId="77777777" w:rsidR="00102F8C" w:rsidRPr="00102F8C" w:rsidRDefault="00102F8C" w:rsidP="00102F8C">
      <w:pPr>
        <w:rPr>
          <w:rFonts w:eastAsia="Verdana"/>
        </w:rPr>
      </w:pPr>
      <w:r w:rsidRPr="00102F8C">
        <w:rPr>
          <w:rFonts w:eastAsia="Verdana"/>
        </w:rPr>
        <w:t>Vsebina polj prikaže se avtomatično prikaže v jeziku, ki je izbran, če je izvajalec prodaje vnesel vsebino posameznega polja tudi v tem jeziku, če prevod v tuj jezik ni bil vnesen, se vsebina polja prikaže v slovenskem jeziku.</w:t>
      </w:r>
    </w:p>
    <w:p w14:paraId="760A5882" w14:textId="6CC5625D" w:rsidR="00102F8C" w:rsidRDefault="00102F8C" w:rsidP="00102F8C">
      <w:pPr>
        <w:rPr>
          <w:rFonts w:eastAsia="Verdana"/>
        </w:rPr>
      </w:pPr>
    </w:p>
    <w:p w14:paraId="6B5B8DCE" w14:textId="77777777" w:rsidR="00102F8C" w:rsidRPr="00102F8C" w:rsidRDefault="00102F8C" w:rsidP="00102F8C">
      <w:pPr>
        <w:rPr>
          <w:rFonts w:eastAsia="Verdana"/>
        </w:rPr>
      </w:pPr>
    </w:p>
    <w:p w14:paraId="05F278FA" w14:textId="77777777" w:rsidR="00102F8C" w:rsidRPr="00102F8C" w:rsidRDefault="00102F8C" w:rsidP="00102F8C">
      <w:pPr>
        <w:rPr>
          <w:rFonts w:eastAsia="Verdana"/>
          <w:b/>
          <w:bCs/>
        </w:rPr>
      </w:pPr>
      <w:bookmarkStart w:id="15" w:name="q10"/>
      <w:r w:rsidRPr="00102F8C">
        <w:rPr>
          <w:rFonts w:eastAsia="Verdana"/>
          <w:b/>
          <w:bCs/>
        </w:rPr>
        <w:t>Vprašanje:</w:t>
      </w:r>
    </w:p>
    <w:p w14:paraId="4217CB23" w14:textId="0F2AD2B9" w:rsidR="00102F8C" w:rsidRPr="00102F8C" w:rsidRDefault="0090075B" w:rsidP="00102F8C">
      <w:pPr>
        <w:rPr>
          <w:rFonts w:eastAsia="Verdana"/>
        </w:rPr>
      </w:pPr>
      <w:bookmarkStart w:id="16" w:name="_Hlk63012587"/>
      <w:bookmarkEnd w:id="15"/>
      <w:r>
        <w:rPr>
          <w:rFonts w:eastAsia="Verdana"/>
        </w:rPr>
        <w:t xml:space="preserve">10. </w:t>
      </w:r>
      <w:r w:rsidR="00102F8C" w:rsidRPr="00102F8C">
        <w:rPr>
          <w:rFonts w:eastAsia="Verdana"/>
        </w:rPr>
        <w:t>Koliko časa po zaključeni elektronski dražbi lahko med Mojimi zaključenimi dražbami dobim PDF zapisnika o draženju?</w:t>
      </w:r>
    </w:p>
    <w:bookmarkEnd w:id="16"/>
    <w:p w14:paraId="25D8E006" w14:textId="77777777" w:rsidR="00102F8C" w:rsidRPr="00102F8C" w:rsidRDefault="00102F8C" w:rsidP="00102F8C">
      <w:pPr>
        <w:rPr>
          <w:rFonts w:eastAsia="Verdana"/>
          <w:b/>
          <w:bCs/>
        </w:rPr>
      </w:pPr>
      <w:r w:rsidRPr="00102F8C">
        <w:rPr>
          <w:rFonts w:eastAsia="Verdana"/>
          <w:b/>
          <w:bCs/>
        </w:rPr>
        <w:lastRenderedPageBreak/>
        <w:t>Odgovor:</w:t>
      </w:r>
    </w:p>
    <w:p w14:paraId="0C1705A6" w14:textId="77777777" w:rsidR="00102F8C" w:rsidRPr="00102F8C" w:rsidRDefault="00102F8C" w:rsidP="00102F8C">
      <w:pPr>
        <w:rPr>
          <w:rFonts w:eastAsia="Verdana"/>
        </w:rPr>
      </w:pPr>
      <w:r w:rsidRPr="00102F8C">
        <w:rPr>
          <w:rFonts w:eastAsia="Verdana"/>
        </w:rPr>
        <w:t>PDF datoteka z anonimiziranim zapisnikom o draženju, ki je podpisana z eŽigom Vrhovnega sodišča RS, se izdela in je uporabniku na voljo približno minuto po zaključeni spletni dražbi (ter poteku časa za uveljavitev predkupne pravice, v kolikor na dražbi sodelujejo tudi predkupni upravičenci).</w:t>
      </w:r>
    </w:p>
    <w:p w14:paraId="6A405F02" w14:textId="325C1A23" w:rsidR="00102F8C" w:rsidRDefault="00102F8C" w:rsidP="00102F8C">
      <w:pPr>
        <w:rPr>
          <w:rFonts w:eastAsia="Verdana"/>
        </w:rPr>
      </w:pPr>
    </w:p>
    <w:p w14:paraId="126385C3" w14:textId="77777777" w:rsidR="00102F8C" w:rsidRPr="00102F8C" w:rsidRDefault="00102F8C" w:rsidP="00102F8C">
      <w:pPr>
        <w:rPr>
          <w:rFonts w:eastAsia="Verdana"/>
        </w:rPr>
      </w:pPr>
    </w:p>
    <w:p w14:paraId="4289C849" w14:textId="77777777" w:rsidR="00102F8C" w:rsidRPr="00102F8C" w:rsidRDefault="00102F8C" w:rsidP="00102F8C">
      <w:pPr>
        <w:rPr>
          <w:rFonts w:eastAsia="Verdana"/>
          <w:b/>
          <w:bCs/>
        </w:rPr>
      </w:pPr>
      <w:bookmarkStart w:id="17" w:name="q11"/>
      <w:r w:rsidRPr="00102F8C">
        <w:rPr>
          <w:rFonts w:eastAsia="Verdana"/>
          <w:b/>
          <w:bCs/>
        </w:rPr>
        <w:t>Vprašanje:</w:t>
      </w:r>
    </w:p>
    <w:p w14:paraId="3AD57C53" w14:textId="3CA92790" w:rsidR="00102F8C" w:rsidRPr="00102F8C" w:rsidRDefault="0090075B" w:rsidP="00102F8C">
      <w:pPr>
        <w:rPr>
          <w:rFonts w:eastAsia="Verdana"/>
        </w:rPr>
      </w:pPr>
      <w:bookmarkStart w:id="18" w:name="_Hlk63012592"/>
      <w:bookmarkEnd w:id="17"/>
      <w:r>
        <w:rPr>
          <w:rFonts w:eastAsia="Verdana"/>
        </w:rPr>
        <w:t xml:space="preserve">11. </w:t>
      </w:r>
      <w:r w:rsidR="00102F8C" w:rsidRPr="00102F8C">
        <w:rPr>
          <w:rFonts w:eastAsia="Verdana"/>
        </w:rPr>
        <w:t>Slabše vidim, kako si lahko prilagodim pogled sistema SodneDrazbe.si?</w:t>
      </w:r>
    </w:p>
    <w:bookmarkEnd w:id="18"/>
    <w:p w14:paraId="2B0F53E5" w14:textId="77777777" w:rsidR="00102F8C" w:rsidRPr="00102F8C" w:rsidRDefault="00102F8C" w:rsidP="00102F8C">
      <w:pPr>
        <w:rPr>
          <w:rFonts w:eastAsia="Verdana"/>
          <w:b/>
          <w:bCs/>
        </w:rPr>
      </w:pPr>
      <w:r w:rsidRPr="00102F8C">
        <w:rPr>
          <w:rFonts w:eastAsia="Verdana"/>
          <w:b/>
          <w:bCs/>
        </w:rPr>
        <w:t>Odgovor:</w:t>
      </w:r>
    </w:p>
    <w:p w14:paraId="06124692" w14:textId="77777777" w:rsidR="00102F8C" w:rsidRPr="00102F8C" w:rsidRDefault="00102F8C" w:rsidP="00102F8C">
      <w:pPr>
        <w:rPr>
          <w:rFonts w:eastAsia="Verdana"/>
        </w:rPr>
      </w:pPr>
      <w:r w:rsidRPr="00102F8C">
        <w:rPr>
          <w:rFonts w:eastAsia="Verdana"/>
        </w:rPr>
        <w:t>Poleg standardnih pripomočkov, ki so vgrajeni v vaš operacijski sistem (odvisno od sistema), lahko kot uporabnik v desnem zgornjem kotu spreminjate velikost pisave (povečujete, zmanjšujete, ponastavite), ter izbirate med različnimi barvnimi shemami (temna, inverzna, črno-rdeča…). Spletišče omogoča tudi vnos vsebine opisa posamezne fotografije pri objavi predmetov, ter vsebine opisa posameznega dokumenta (izvajalec prodaje lahko vnese vsebino). Videonavodila imajo opis. Informacijski sistem sledi smernicam zakonodaje, ki ureja dostopnost spletišč in mobilnih aplikacij.</w:t>
      </w:r>
    </w:p>
    <w:p w14:paraId="062A025E" w14:textId="0F0F438A" w:rsidR="00102F8C" w:rsidRDefault="00102F8C" w:rsidP="00102F8C">
      <w:pPr>
        <w:rPr>
          <w:rFonts w:eastAsia="Verdana"/>
        </w:rPr>
      </w:pPr>
    </w:p>
    <w:p w14:paraId="579EB35D" w14:textId="77777777" w:rsidR="00102F8C" w:rsidRPr="00102F8C" w:rsidRDefault="00102F8C" w:rsidP="00102F8C">
      <w:pPr>
        <w:rPr>
          <w:rFonts w:eastAsia="Verdana"/>
        </w:rPr>
      </w:pPr>
    </w:p>
    <w:p w14:paraId="14A993E3" w14:textId="77777777" w:rsidR="00102F8C" w:rsidRPr="00102F8C" w:rsidRDefault="00102F8C" w:rsidP="00102F8C">
      <w:pPr>
        <w:rPr>
          <w:rFonts w:eastAsia="Verdana"/>
          <w:b/>
          <w:bCs/>
        </w:rPr>
      </w:pPr>
      <w:bookmarkStart w:id="19" w:name="q12"/>
      <w:r w:rsidRPr="00102F8C">
        <w:rPr>
          <w:rFonts w:eastAsia="Verdana"/>
          <w:b/>
          <w:bCs/>
        </w:rPr>
        <w:t>Vprašanje:</w:t>
      </w:r>
    </w:p>
    <w:p w14:paraId="489B26BC" w14:textId="71646BA5" w:rsidR="00102F8C" w:rsidRPr="00102F8C" w:rsidRDefault="0090075B" w:rsidP="00102F8C">
      <w:pPr>
        <w:rPr>
          <w:rFonts w:eastAsia="Verdana"/>
        </w:rPr>
      </w:pPr>
      <w:bookmarkStart w:id="20" w:name="_Hlk63012598"/>
      <w:bookmarkEnd w:id="19"/>
      <w:r>
        <w:rPr>
          <w:rFonts w:eastAsia="Verdana"/>
        </w:rPr>
        <w:t xml:space="preserve">12. </w:t>
      </w:r>
      <w:r w:rsidR="00102F8C" w:rsidRPr="00102F8C">
        <w:rPr>
          <w:rFonts w:eastAsia="Verdana"/>
        </w:rPr>
        <w:t>Kaj pomeni gumb »Povezani predmeti« pri posameznem predmetu?</w:t>
      </w:r>
    </w:p>
    <w:bookmarkEnd w:id="20"/>
    <w:p w14:paraId="0329C7C7" w14:textId="77777777" w:rsidR="00102F8C" w:rsidRPr="00102F8C" w:rsidRDefault="00102F8C" w:rsidP="00102F8C">
      <w:pPr>
        <w:rPr>
          <w:rFonts w:eastAsia="Verdana"/>
          <w:b/>
          <w:bCs/>
        </w:rPr>
      </w:pPr>
      <w:r w:rsidRPr="00102F8C">
        <w:rPr>
          <w:rFonts w:eastAsia="Verdana"/>
          <w:b/>
          <w:bCs/>
        </w:rPr>
        <w:t>Odgovor:</w:t>
      </w:r>
    </w:p>
    <w:p w14:paraId="74E1C9B9" w14:textId="77777777" w:rsidR="00102F8C" w:rsidRPr="00102F8C" w:rsidRDefault="00102F8C" w:rsidP="00102F8C">
      <w:pPr>
        <w:rPr>
          <w:rFonts w:eastAsia="Verdana"/>
        </w:rPr>
      </w:pPr>
      <w:r w:rsidRPr="00102F8C">
        <w:rPr>
          <w:rFonts w:eastAsia="Verdana"/>
        </w:rPr>
        <w:t>Pri objavah prodaj, kjer se v okviru ene prodaje prodaja več predmetov (npr. paketna prodaja, prodaja celotnega premoženja), gumb pokaže druge predmete, ki se prodajajo v okviru iste objavljene prodaje.</w:t>
      </w:r>
    </w:p>
    <w:p w14:paraId="1504B366" w14:textId="7E53D365" w:rsidR="00102F8C" w:rsidRDefault="00102F8C" w:rsidP="00102F8C">
      <w:pPr>
        <w:rPr>
          <w:rFonts w:eastAsia="Verdana"/>
        </w:rPr>
      </w:pPr>
    </w:p>
    <w:p w14:paraId="70E1B702" w14:textId="77777777" w:rsidR="00102F8C" w:rsidRPr="00102F8C" w:rsidRDefault="00102F8C" w:rsidP="00102F8C">
      <w:pPr>
        <w:rPr>
          <w:rFonts w:eastAsia="Verdana"/>
        </w:rPr>
      </w:pPr>
    </w:p>
    <w:p w14:paraId="70631DE7" w14:textId="77777777" w:rsidR="00102F8C" w:rsidRPr="00102F8C" w:rsidRDefault="00102F8C" w:rsidP="00102F8C">
      <w:pPr>
        <w:rPr>
          <w:rFonts w:eastAsia="Verdana"/>
          <w:b/>
          <w:bCs/>
        </w:rPr>
      </w:pPr>
      <w:bookmarkStart w:id="21" w:name="q13"/>
      <w:r w:rsidRPr="00102F8C">
        <w:rPr>
          <w:rFonts w:eastAsia="Verdana"/>
          <w:b/>
          <w:bCs/>
        </w:rPr>
        <w:t>Vprašanje:</w:t>
      </w:r>
    </w:p>
    <w:p w14:paraId="257F1C8F" w14:textId="596D8CCC" w:rsidR="00102F8C" w:rsidRPr="00102F8C" w:rsidRDefault="0090075B" w:rsidP="00102F8C">
      <w:pPr>
        <w:rPr>
          <w:rFonts w:eastAsia="Verdana"/>
        </w:rPr>
      </w:pPr>
      <w:bookmarkStart w:id="22" w:name="_Hlk63012602"/>
      <w:bookmarkEnd w:id="21"/>
      <w:r>
        <w:rPr>
          <w:rFonts w:eastAsia="Verdana"/>
        </w:rPr>
        <w:t xml:space="preserve">13. </w:t>
      </w:r>
      <w:r w:rsidR="00102F8C" w:rsidRPr="00102F8C">
        <w:rPr>
          <w:rFonts w:eastAsia="Verdana"/>
        </w:rPr>
        <w:t>Kako enostavno delim zanimivo objavo s prijateljem?</w:t>
      </w:r>
    </w:p>
    <w:bookmarkEnd w:id="22"/>
    <w:p w14:paraId="18775452" w14:textId="77777777" w:rsidR="00102F8C" w:rsidRPr="00102F8C" w:rsidRDefault="00102F8C" w:rsidP="00102F8C">
      <w:pPr>
        <w:rPr>
          <w:rFonts w:eastAsia="Verdana"/>
          <w:b/>
          <w:bCs/>
        </w:rPr>
      </w:pPr>
      <w:r w:rsidRPr="00102F8C">
        <w:rPr>
          <w:rFonts w:eastAsia="Verdana"/>
          <w:b/>
          <w:bCs/>
        </w:rPr>
        <w:t>Odgovor:</w:t>
      </w:r>
    </w:p>
    <w:p w14:paraId="34EA945F" w14:textId="77777777" w:rsidR="00102F8C" w:rsidRPr="00102F8C" w:rsidRDefault="00102F8C" w:rsidP="00102F8C">
      <w:pPr>
        <w:rPr>
          <w:rFonts w:eastAsia="Verdana"/>
        </w:rPr>
      </w:pPr>
      <w:r w:rsidRPr="00102F8C">
        <w:rPr>
          <w:rFonts w:eastAsia="Verdana"/>
        </w:rPr>
        <w:t>Pri posamezni objavi vam je na voljo možnost deljenja objave preko sistemov Facebook, Twitter, Viber, Whatsapp, ter elektronske pošte.</w:t>
      </w:r>
    </w:p>
    <w:p w14:paraId="264ADE66" w14:textId="1E36C888" w:rsidR="00102F8C" w:rsidRDefault="00102F8C" w:rsidP="00102F8C">
      <w:pPr>
        <w:rPr>
          <w:rFonts w:eastAsia="Verdana"/>
        </w:rPr>
      </w:pPr>
    </w:p>
    <w:p w14:paraId="36B7C62D" w14:textId="77777777" w:rsidR="00102F8C" w:rsidRPr="00102F8C" w:rsidRDefault="00102F8C" w:rsidP="00102F8C">
      <w:pPr>
        <w:rPr>
          <w:rFonts w:eastAsia="Verdana"/>
        </w:rPr>
      </w:pPr>
    </w:p>
    <w:p w14:paraId="2142B963" w14:textId="77777777" w:rsidR="00102F8C" w:rsidRPr="00102F8C" w:rsidRDefault="00102F8C" w:rsidP="00102F8C">
      <w:pPr>
        <w:rPr>
          <w:rFonts w:eastAsia="Verdana"/>
          <w:b/>
          <w:bCs/>
        </w:rPr>
      </w:pPr>
      <w:bookmarkStart w:id="23" w:name="q14"/>
      <w:r w:rsidRPr="00102F8C">
        <w:rPr>
          <w:rFonts w:eastAsia="Verdana"/>
          <w:b/>
          <w:bCs/>
        </w:rPr>
        <w:t>Vprašanje:</w:t>
      </w:r>
    </w:p>
    <w:p w14:paraId="17CEC5A3" w14:textId="754E9621" w:rsidR="00102F8C" w:rsidRPr="00102F8C" w:rsidRDefault="0090075B" w:rsidP="00102F8C">
      <w:pPr>
        <w:rPr>
          <w:rFonts w:eastAsia="Verdana"/>
        </w:rPr>
      </w:pPr>
      <w:bookmarkStart w:id="24" w:name="_Hlk63012607"/>
      <w:bookmarkEnd w:id="23"/>
      <w:r>
        <w:rPr>
          <w:rFonts w:eastAsia="Verdana"/>
        </w:rPr>
        <w:t xml:space="preserve">14. </w:t>
      </w:r>
      <w:r w:rsidR="00102F8C" w:rsidRPr="00102F8C">
        <w:rPr>
          <w:rFonts w:eastAsia="Verdana"/>
        </w:rPr>
        <w:t>Ali obstaja enostaven način za shranitev meni zanimivih objav?</w:t>
      </w:r>
    </w:p>
    <w:bookmarkEnd w:id="24"/>
    <w:p w14:paraId="7280BA4E" w14:textId="77777777" w:rsidR="00102F8C" w:rsidRPr="00102F8C" w:rsidRDefault="00102F8C" w:rsidP="00102F8C">
      <w:pPr>
        <w:rPr>
          <w:rFonts w:eastAsia="Verdana"/>
          <w:b/>
          <w:bCs/>
        </w:rPr>
      </w:pPr>
      <w:r w:rsidRPr="00102F8C">
        <w:rPr>
          <w:rFonts w:eastAsia="Verdana"/>
          <w:b/>
          <w:bCs/>
        </w:rPr>
        <w:t>Odgovor:</w:t>
      </w:r>
    </w:p>
    <w:p w14:paraId="4F783619" w14:textId="59B1875D" w:rsidR="00102F8C" w:rsidRPr="00102F8C" w:rsidRDefault="00102F8C" w:rsidP="00102F8C">
      <w:pPr>
        <w:rPr>
          <w:rFonts w:eastAsia="Verdana"/>
        </w:rPr>
      </w:pPr>
      <w:r w:rsidRPr="00102F8C">
        <w:rPr>
          <w:rFonts w:eastAsia="Verdana"/>
        </w:rPr>
        <w:t>Za shranitev posameznih prodaj med »Moje priljubljene« morate biti prijavljeni v sistem</w:t>
      </w:r>
      <w:r w:rsidR="004D26E3">
        <w:rPr>
          <w:rFonts w:eastAsia="Verdana"/>
        </w:rPr>
        <w:t>, saj si sistem sicer ne more zapomniti neprijavljenega uporabnika – sistem ne more povezati shranjenih »priljubljenih prodaj« z uporabnikom, ki ni registriran. Z</w:t>
      </w:r>
      <w:r w:rsidRPr="00102F8C">
        <w:rPr>
          <w:rFonts w:eastAsia="Verdana"/>
        </w:rPr>
        <w:t xml:space="preserve"> gumbom »Dodaj med priljubljene« </w:t>
      </w:r>
      <w:r w:rsidR="004D26E3">
        <w:rPr>
          <w:rFonts w:eastAsia="Verdana"/>
        </w:rPr>
        <w:t xml:space="preserve">v seznamu prodaj </w:t>
      </w:r>
      <w:r w:rsidRPr="00102F8C">
        <w:rPr>
          <w:rFonts w:eastAsia="Verdana"/>
        </w:rPr>
        <w:t>jih shranite v meni »Moje priljubljene«.</w:t>
      </w:r>
      <w:r w:rsidR="004D26E3">
        <w:rPr>
          <w:rFonts w:eastAsia="Verdana"/>
        </w:rPr>
        <w:t xml:space="preserve"> Enako lahko storite tudi s klikom na gumb </w:t>
      </w:r>
      <w:r w:rsidR="004D26E3" w:rsidRPr="00102F8C">
        <w:rPr>
          <w:rFonts w:eastAsia="Verdana"/>
        </w:rPr>
        <w:t>»Dodaj med priljubljene«</w:t>
      </w:r>
      <w:r w:rsidR="004D26E3">
        <w:rPr>
          <w:rFonts w:eastAsia="Verdana"/>
        </w:rPr>
        <w:t xml:space="preserve"> pri posamezni v brskalniku odprti objavi.</w:t>
      </w:r>
    </w:p>
    <w:p w14:paraId="51C04F59" w14:textId="433A6BBD" w:rsidR="00102F8C" w:rsidRDefault="00102F8C" w:rsidP="00102F8C">
      <w:pPr>
        <w:rPr>
          <w:rFonts w:eastAsia="Verdana"/>
        </w:rPr>
      </w:pPr>
    </w:p>
    <w:p w14:paraId="3343FEC3" w14:textId="77777777" w:rsidR="00102F8C" w:rsidRPr="00102F8C" w:rsidRDefault="00102F8C" w:rsidP="00102F8C">
      <w:pPr>
        <w:rPr>
          <w:rFonts w:eastAsia="Verdana"/>
        </w:rPr>
      </w:pPr>
    </w:p>
    <w:p w14:paraId="59B0E33F" w14:textId="77777777" w:rsidR="00102F8C" w:rsidRPr="00102F8C" w:rsidRDefault="00102F8C" w:rsidP="00102F8C">
      <w:pPr>
        <w:rPr>
          <w:rFonts w:eastAsia="Verdana"/>
          <w:b/>
          <w:bCs/>
        </w:rPr>
      </w:pPr>
      <w:bookmarkStart w:id="25" w:name="q15"/>
      <w:r w:rsidRPr="00102F8C">
        <w:rPr>
          <w:rFonts w:eastAsia="Verdana"/>
          <w:b/>
          <w:bCs/>
        </w:rPr>
        <w:t>Vprašanje:</w:t>
      </w:r>
    </w:p>
    <w:p w14:paraId="720AC086" w14:textId="245B8171" w:rsidR="00102F8C" w:rsidRPr="00102F8C" w:rsidRDefault="00B97ED6" w:rsidP="00102F8C">
      <w:pPr>
        <w:rPr>
          <w:rFonts w:eastAsia="Verdana"/>
        </w:rPr>
      </w:pPr>
      <w:bookmarkStart w:id="26" w:name="_Hlk63012613"/>
      <w:bookmarkEnd w:id="25"/>
      <w:r>
        <w:rPr>
          <w:rFonts w:eastAsia="Verdana"/>
        </w:rPr>
        <w:t xml:space="preserve">15. </w:t>
      </w:r>
      <w:r w:rsidR="00102F8C" w:rsidRPr="00102F8C">
        <w:rPr>
          <w:rFonts w:eastAsia="Verdana"/>
        </w:rPr>
        <w:t>Zakaj pri nekaterih prijavah ne vidim gumba »Dodaj med priljubljene«, čeprav sem prijavljen?</w:t>
      </w:r>
    </w:p>
    <w:bookmarkEnd w:id="26"/>
    <w:p w14:paraId="2188D050" w14:textId="77777777" w:rsidR="00102F8C" w:rsidRPr="00102F8C" w:rsidRDefault="00102F8C" w:rsidP="00102F8C">
      <w:pPr>
        <w:rPr>
          <w:rFonts w:eastAsia="Verdana"/>
          <w:b/>
          <w:bCs/>
        </w:rPr>
      </w:pPr>
      <w:r w:rsidRPr="00102F8C">
        <w:rPr>
          <w:rFonts w:eastAsia="Verdana"/>
          <w:b/>
          <w:bCs/>
        </w:rPr>
        <w:t>Odgovor:</w:t>
      </w:r>
    </w:p>
    <w:p w14:paraId="18AC5BD1" w14:textId="77777777" w:rsidR="00102F8C" w:rsidRPr="00102F8C" w:rsidRDefault="00102F8C" w:rsidP="00102F8C">
      <w:pPr>
        <w:rPr>
          <w:rFonts w:eastAsia="Verdana"/>
        </w:rPr>
      </w:pPr>
      <w:r w:rsidRPr="00102F8C">
        <w:rPr>
          <w:rFonts w:eastAsia="Verdana"/>
        </w:rPr>
        <w:t>Gumba uporabnik ne vidi pri prodajah, ki jih je že shranil med »Moje priljubljene«.</w:t>
      </w:r>
    </w:p>
    <w:p w14:paraId="274B10BB" w14:textId="52915528" w:rsidR="00102F8C" w:rsidRDefault="00102F8C" w:rsidP="00102F8C">
      <w:pPr>
        <w:rPr>
          <w:rFonts w:eastAsia="Verdana"/>
        </w:rPr>
      </w:pPr>
    </w:p>
    <w:p w14:paraId="2C7CC2F6" w14:textId="77777777" w:rsidR="00102F8C" w:rsidRPr="00102F8C" w:rsidRDefault="00102F8C" w:rsidP="00102F8C">
      <w:pPr>
        <w:rPr>
          <w:rFonts w:eastAsia="Verdana"/>
        </w:rPr>
      </w:pPr>
    </w:p>
    <w:p w14:paraId="05CDAB6E" w14:textId="77777777" w:rsidR="00102F8C" w:rsidRPr="00102F8C" w:rsidRDefault="00102F8C" w:rsidP="00102F8C">
      <w:pPr>
        <w:rPr>
          <w:rFonts w:eastAsia="Verdana"/>
          <w:b/>
          <w:bCs/>
        </w:rPr>
      </w:pPr>
      <w:bookmarkStart w:id="27" w:name="q16"/>
      <w:r w:rsidRPr="00102F8C">
        <w:rPr>
          <w:rFonts w:eastAsia="Verdana"/>
          <w:b/>
          <w:bCs/>
        </w:rPr>
        <w:t>Vprašanje:</w:t>
      </w:r>
    </w:p>
    <w:p w14:paraId="3E36581A" w14:textId="012E14FB" w:rsidR="00102F8C" w:rsidRPr="00102F8C" w:rsidRDefault="00B97ED6" w:rsidP="00102F8C">
      <w:pPr>
        <w:rPr>
          <w:rFonts w:eastAsia="Verdana"/>
        </w:rPr>
      </w:pPr>
      <w:bookmarkStart w:id="28" w:name="_Hlk63012619"/>
      <w:bookmarkEnd w:id="27"/>
      <w:r>
        <w:rPr>
          <w:rFonts w:eastAsia="Verdana"/>
        </w:rPr>
        <w:t xml:space="preserve">16. </w:t>
      </w:r>
      <w:r w:rsidR="00102F8C" w:rsidRPr="00102F8C">
        <w:rPr>
          <w:rFonts w:eastAsia="Verdana"/>
        </w:rPr>
        <w:t>Kako se prijavim v sistem? Ali si sistem zapomni moje podatke?</w:t>
      </w:r>
    </w:p>
    <w:bookmarkEnd w:id="28"/>
    <w:p w14:paraId="45DEBFAD" w14:textId="77777777" w:rsidR="00102F8C" w:rsidRPr="00102F8C" w:rsidRDefault="00102F8C" w:rsidP="00102F8C">
      <w:pPr>
        <w:rPr>
          <w:rFonts w:eastAsia="Verdana"/>
          <w:b/>
          <w:bCs/>
        </w:rPr>
      </w:pPr>
      <w:r w:rsidRPr="00102F8C">
        <w:rPr>
          <w:rFonts w:eastAsia="Verdana"/>
          <w:b/>
          <w:bCs/>
        </w:rPr>
        <w:t>Odgovor:</w:t>
      </w:r>
    </w:p>
    <w:p w14:paraId="0D6C2EB6" w14:textId="033FF9DF" w:rsidR="00102F8C" w:rsidRDefault="00102F8C" w:rsidP="00102F8C">
      <w:pPr>
        <w:rPr>
          <w:rFonts w:eastAsia="Verdana"/>
        </w:rPr>
      </w:pPr>
      <w:r w:rsidRPr="00102F8C">
        <w:rPr>
          <w:rFonts w:eastAsia="Verdana"/>
        </w:rPr>
        <w:t>Gumb »Prijava dražitelja« oziroma »Prijava« pri posameznem predmetu vsa preusmeri v sistem SI-PASS, ki je državna spletna storitev za spletno prijavo. V kolikor sistem že uporabljate, se prijavite, in po uspešni prijavi vas bo sistem preusmeril nazaj na portal SpletneDrazbe.si. Sicer se morate v sistemu SI-PASS predhodno registrirati. Za prijavo na dražbo je potreben srednji nivo varnosti, kar pomeni najmanj predstavitev uporabnika preko sistema SI-PASS s kvalificiranim digitalnim potrdilom. Sistem si zapomni vašo prijavo, vaše podatke pa mu ob vsaki prijavi posreduje sistem SI-PASS. Po prijavi lahko v meniju »Moj profil« pogledate kateri podatki so bili ob vaši prijavi pridobljeni s strani informacijskega sistema storitve za spletno prijavo SI-PASS.</w:t>
      </w:r>
    </w:p>
    <w:p w14:paraId="4861962F" w14:textId="3BD2740C" w:rsidR="000D66C3" w:rsidRPr="00102F8C" w:rsidRDefault="000D66C3" w:rsidP="00102F8C">
      <w:pPr>
        <w:rPr>
          <w:rFonts w:eastAsia="Verdana"/>
        </w:rPr>
      </w:pPr>
      <w:r>
        <w:rPr>
          <w:rFonts w:eastAsia="Verdana"/>
        </w:rPr>
        <w:lastRenderedPageBreak/>
        <w:t>Sistem si zapomni vaše nastavitve (npr. temni način, sivine), vendar le v primeru če ponovno dostopate iz istega računalnika.</w:t>
      </w:r>
    </w:p>
    <w:p w14:paraId="0A48ADF3" w14:textId="495032A1" w:rsidR="00102F8C" w:rsidRDefault="00102F8C" w:rsidP="00102F8C">
      <w:pPr>
        <w:rPr>
          <w:rFonts w:eastAsia="Verdana"/>
        </w:rPr>
      </w:pPr>
    </w:p>
    <w:p w14:paraId="24B32D78" w14:textId="77777777" w:rsidR="00102F8C" w:rsidRPr="00102F8C" w:rsidRDefault="00102F8C" w:rsidP="00102F8C">
      <w:pPr>
        <w:rPr>
          <w:rFonts w:eastAsia="Verdana"/>
        </w:rPr>
      </w:pPr>
    </w:p>
    <w:p w14:paraId="2145EEBD" w14:textId="77777777" w:rsidR="00102F8C" w:rsidRPr="00102F8C" w:rsidRDefault="00102F8C" w:rsidP="00102F8C">
      <w:pPr>
        <w:rPr>
          <w:rFonts w:eastAsia="Verdana"/>
          <w:b/>
          <w:bCs/>
        </w:rPr>
      </w:pPr>
      <w:bookmarkStart w:id="29" w:name="q17"/>
      <w:r w:rsidRPr="00102F8C">
        <w:rPr>
          <w:rFonts w:eastAsia="Verdana"/>
          <w:b/>
          <w:bCs/>
        </w:rPr>
        <w:t>Vprašanje:</w:t>
      </w:r>
    </w:p>
    <w:p w14:paraId="12E489A0" w14:textId="5EF3DC54" w:rsidR="00102F8C" w:rsidRPr="00102F8C" w:rsidRDefault="00B97ED6" w:rsidP="00102F8C">
      <w:pPr>
        <w:rPr>
          <w:rFonts w:eastAsia="Verdana"/>
        </w:rPr>
      </w:pPr>
      <w:bookmarkStart w:id="30" w:name="_Hlk63012665"/>
      <w:bookmarkEnd w:id="29"/>
      <w:r>
        <w:rPr>
          <w:rFonts w:eastAsia="Verdana"/>
        </w:rPr>
        <w:t xml:space="preserve">17. </w:t>
      </w:r>
      <w:r w:rsidR="00102F8C" w:rsidRPr="00102F8C">
        <w:rPr>
          <w:rFonts w:eastAsia="Verdana"/>
        </w:rPr>
        <w:t>Spremenil(-a) sem priimek (ali drug osebni podatek), po prijavi pa v meniju »Moj profil« še vedno vidim stare podatke. Kako jih lahko popravim?</w:t>
      </w:r>
    </w:p>
    <w:bookmarkEnd w:id="30"/>
    <w:p w14:paraId="6480851B" w14:textId="77777777" w:rsidR="00102F8C" w:rsidRPr="00102F8C" w:rsidRDefault="00102F8C" w:rsidP="00102F8C">
      <w:pPr>
        <w:rPr>
          <w:rFonts w:eastAsia="Verdana"/>
          <w:b/>
          <w:bCs/>
        </w:rPr>
      </w:pPr>
      <w:r w:rsidRPr="00102F8C">
        <w:rPr>
          <w:rFonts w:eastAsia="Verdana"/>
          <w:b/>
          <w:bCs/>
        </w:rPr>
        <w:t>Odgovor:</w:t>
      </w:r>
    </w:p>
    <w:p w14:paraId="317F4FAD" w14:textId="77777777" w:rsidR="00102F8C" w:rsidRPr="00102F8C" w:rsidRDefault="00102F8C" w:rsidP="00102F8C">
      <w:pPr>
        <w:rPr>
          <w:rFonts w:eastAsia="Verdana"/>
        </w:rPr>
      </w:pPr>
      <w:r w:rsidRPr="00102F8C">
        <w:rPr>
          <w:rFonts w:eastAsia="Verdana"/>
        </w:rPr>
        <w:t>Informacijski sistem SodneDrazbe.si o uporabniku/dražitelju vsakokrat dobi podatke po prijavi iz informacijskega sistema storitve za spletno prijavo SI-PASS. Podatkov o dražitelju v sistemu SodneDrazbe.si ni mogoče spreminjati. Če želite spremeniti podatke, se obrnite na upravljalca informacijskega sistema storitve za spletno prijavo SI-PASS.</w:t>
      </w:r>
    </w:p>
    <w:p w14:paraId="7C2064C7" w14:textId="08E42C6A" w:rsidR="00102F8C" w:rsidRDefault="00102F8C" w:rsidP="00102F8C">
      <w:pPr>
        <w:rPr>
          <w:rFonts w:eastAsia="Verdana"/>
        </w:rPr>
      </w:pPr>
    </w:p>
    <w:p w14:paraId="34888D7D" w14:textId="77777777" w:rsidR="00102F8C" w:rsidRPr="00102F8C" w:rsidRDefault="00102F8C" w:rsidP="00102F8C">
      <w:pPr>
        <w:rPr>
          <w:rFonts w:eastAsia="Verdana"/>
        </w:rPr>
      </w:pPr>
    </w:p>
    <w:p w14:paraId="01C72AB2" w14:textId="77777777" w:rsidR="00102F8C" w:rsidRPr="00102F8C" w:rsidRDefault="00102F8C" w:rsidP="00102F8C">
      <w:pPr>
        <w:rPr>
          <w:rFonts w:eastAsia="Verdana"/>
          <w:b/>
          <w:bCs/>
        </w:rPr>
      </w:pPr>
      <w:bookmarkStart w:id="31" w:name="q18"/>
      <w:r w:rsidRPr="00102F8C">
        <w:rPr>
          <w:rFonts w:eastAsia="Verdana"/>
          <w:b/>
          <w:bCs/>
        </w:rPr>
        <w:t>Vprašanje:</w:t>
      </w:r>
    </w:p>
    <w:p w14:paraId="50BDA0A4" w14:textId="021A9CAA" w:rsidR="00102F8C" w:rsidRPr="00102F8C" w:rsidRDefault="00B97ED6" w:rsidP="00102F8C">
      <w:pPr>
        <w:rPr>
          <w:rFonts w:eastAsia="Verdana"/>
        </w:rPr>
      </w:pPr>
      <w:bookmarkStart w:id="32" w:name="_Hlk63012705"/>
      <w:bookmarkEnd w:id="31"/>
      <w:r>
        <w:rPr>
          <w:rFonts w:eastAsia="Verdana"/>
        </w:rPr>
        <w:t xml:space="preserve">18. </w:t>
      </w:r>
      <w:r w:rsidR="00102F8C" w:rsidRPr="00102F8C">
        <w:rPr>
          <w:rFonts w:eastAsia="Verdana"/>
        </w:rPr>
        <w:t>Kako na hitro najdem prijavo, ki me zanima? Kaj so filtri na levi strani začetne spletne strani sistema SodneDrazbe.si?</w:t>
      </w:r>
    </w:p>
    <w:bookmarkEnd w:id="32"/>
    <w:p w14:paraId="15C89357" w14:textId="77777777" w:rsidR="00102F8C" w:rsidRPr="00102F8C" w:rsidRDefault="00102F8C" w:rsidP="00102F8C">
      <w:pPr>
        <w:rPr>
          <w:rFonts w:eastAsia="Verdana"/>
          <w:b/>
          <w:bCs/>
        </w:rPr>
      </w:pPr>
      <w:r w:rsidRPr="00102F8C">
        <w:rPr>
          <w:rFonts w:eastAsia="Verdana"/>
          <w:b/>
          <w:bCs/>
        </w:rPr>
        <w:t>Odgovor:</w:t>
      </w:r>
    </w:p>
    <w:p w14:paraId="4AC94054" w14:textId="77777777" w:rsidR="00102F8C" w:rsidRPr="00102F8C" w:rsidRDefault="00102F8C" w:rsidP="00102F8C">
      <w:pPr>
        <w:rPr>
          <w:rFonts w:eastAsia="Verdana"/>
        </w:rPr>
      </w:pPr>
      <w:r w:rsidRPr="00102F8C">
        <w:rPr>
          <w:rFonts w:eastAsia="Verdana"/>
        </w:rPr>
        <w:t>Filtri omogočajo hitro zoževanje prikaza prodaj po različnih kriterijih. Polje »Razvrsti po« desno zgoraj pa omogoča razvrstitev po različnih kriterijih.</w:t>
      </w:r>
    </w:p>
    <w:p w14:paraId="25B5BA8C" w14:textId="75A8C9FA" w:rsidR="00102F8C" w:rsidRDefault="00102F8C" w:rsidP="00102F8C">
      <w:pPr>
        <w:rPr>
          <w:rFonts w:eastAsia="Verdana"/>
        </w:rPr>
      </w:pPr>
    </w:p>
    <w:p w14:paraId="6759664B" w14:textId="77777777" w:rsidR="00102F8C" w:rsidRPr="00102F8C" w:rsidRDefault="00102F8C" w:rsidP="00102F8C">
      <w:pPr>
        <w:rPr>
          <w:rFonts w:eastAsia="Verdana"/>
        </w:rPr>
      </w:pPr>
    </w:p>
    <w:p w14:paraId="47C25324" w14:textId="77777777" w:rsidR="00102F8C" w:rsidRPr="00102F8C" w:rsidRDefault="00102F8C" w:rsidP="00102F8C">
      <w:pPr>
        <w:rPr>
          <w:rFonts w:eastAsia="Verdana"/>
          <w:b/>
          <w:bCs/>
        </w:rPr>
      </w:pPr>
      <w:bookmarkStart w:id="33" w:name="q19"/>
      <w:r w:rsidRPr="00102F8C">
        <w:rPr>
          <w:rFonts w:eastAsia="Verdana"/>
          <w:b/>
          <w:bCs/>
        </w:rPr>
        <w:t>Vprašanje:</w:t>
      </w:r>
    </w:p>
    <w:p w14:paraId="04FC7475" w14:textId="4D70B349" w:rsidR="00102F8C" w:rsidRPr="00102F8C" w:rsidRDefault="00B97ED6" w:rsidP="00102F8C">
      <w:pPr>
        <w:rPr>
          <w:rFonts w:eastAsia="Verdana"/>
        </w:rPr>
      </w:pPr>
      <w:bookmarkStart w:id="34" w:name="_Hlk63012711"/>
      <w:bookmarkEnd w:id="33"/>
      <w:r>
        <w:rPr>
          <w:rFonts w:eastAsia="Verdana"/>
        </w:rPr>
        <w:t xml:space="preserve">19. </w:t>
      </w:r>
      <w:r w:rsidR="00102F8C" w:rsidRPr="00102F8C">
        <w:rPr>
          <w:rFonts w:eastAsia="Verdana"/>
        </w:rPr>
        <w:t>»Igral« sem se s filtri na spletni strani, zdaj pa ne vidim vseh objav, oziroma si je sistem zapomnil zadnje filtre. Kako jih ponastavim na začetno stanje?</w:t>
      </w:r>
    </w:p>
    <w:bookmarkEnd w:id="34"/>
    <w:p w14:paraId="640C60F4" w14:textId="77777777" w:rsidR="00102F8C" w:rsidRPr="00102F8C" w:rsidRDefault="00102F8C" w:rsidP="00102F8C">
      <w:pPr>
        <w:rPr>
          <w:rFonts w:eastAsia="Verdana"/>
          <w:b/>
          <w:bCs/>
        </w:rPr>
      </w:pPr>
      <w:r w:rsidRPr="00102F8C">
        <w:rPr>
          <w:rFonts w:eastAsia="Verdana"/>
          <w:b/>
          <w:bCs/>
        </w:rPr>
        <w:t>Odgovor:</w:t>
      </w:r>
    </w:p>
    <w:p w14:paraId="49F0502D" w14:textId="751B087E" w:rsidR="00102F8C" w:rsidRPr="00102F8C" w:rsidRDefault="00102F8C" w:rsidP="00102F8C">
      <w:pPr>
        <w:rPr>
          <w:rFonts w:eastAsia="Verdana"/>
        </w:rPr>
      </w:pPr>
      <w:r w:rsidRPr="00102F8C">
        <w:rPr>
          <w:rFonts w:eastAsia="Verdana"/>
        </w:rPr>
        <w:t>Uporabi gumb »Počisti filtre« od filtri na levi strani</w:t>
      </w:r>
      <w:r w:rsidR="00BD254C">
        <w:rPr>
          <w:rFonts w:eastAsia="Verdana"/>
        </w:rPr>
        <w:t>, oziroma enak gumb v naprednem iskanju na koncu iskalnih opcij</w:t>
      </w:r>
      <w:r w:rsidRPr="00102F8C">
        <w:rPr>
          <w:rFonts w:eastAsia="Verdana"/>
        </w:rPr>
        <w:t>.</w:t>
      </w:r>
    </w:p>
    <w:p w14:paraId="23409887" w14:textId="6BB6296E" w:rsidR="00102F8C" w:rsidRDefault="00102F8C" w:rsidP="00102F8C">
      <w:pPr>
        <w:rPr>
          <w:rFonts w:eastAsia="Verdana"/>
        </w:rPr>
      </w:pPr>
    </w:p>
    <w:p w14:paraId="4660472A" w14:textId="77777777" w:rsidR="00102F8C" w:rsidRPr="00102F8C" w:rsidRDefault="00102F8C" w:rsidP="00102F8C">
      <w:pPr>
        <w:rPr>
          <w:rFonts w:eastAsia="Verdana"/>
        </w:rPr>
      </w:pPr>
    </w:p>
    <w:p w14:paraId="00284625" w14:textId="77777777" w:rsidR="00102F8C" w:rsidRPr="00102F8C" w:rsidRDefault="00102F8C" w:rsidP="00102F8C">
      <w:pPr>
        <w:rPr>
          <w:rFonts w:eastAsia="Verdana"/>
          <w:b/>
          <w:bCs/>
        </w:rPr>
      </w:pPr>
      <w:bookmarkStart w:id="35" w:name="q20"/>
      <w:r w:rsidRPr="00102F8C">
        <w:rPr>
          <w:rFonts w:eastAsia="Verdana"/>
          <w:b/>
          <w:bCs/>
        </w:rPr>
        <w:t>Vprašanje:</w:t>
      </w:r>
    </w:p>
    <w:p w14:paraId="2417976A" w14:textId="2D66AD04" w:rsidR="00102F8C" w:rsidRPr="00102F8C" w:rsidRDefault="00B97ED6" w:rsidP="00102F8C">
      <w:pPr>
        <w:rPr>
          <w:rFonts w:eastAsia="Verdana"/>
        </w:rPr>
      </w:pPr>
      <w:bookmarkStart w:id="36" w:name="_Hlk63012716"/>
      <w:bookmarkEnd w:id="35"/>
      <w:r>
        <w:rPr>
          <w:rFonts w:eastAsia="Verdana"/>
        </w:rPr>
        <w:t xml:space="preserve">20. </w:t>
      </w:r>
      <w:r w:rsidR="00102F8C" w:rsidRPr="00102F8C">
        <w:rPr>
          <w:rFonts w:eastAsia="Verdana"/>
        </w:rPr>
        <w:t>Posamezni filtri na levi imajo za iskalnim kriterijem številko. Kaj pomeni?</w:t>
      </w:r>
    </w:p>
    <w:bookmarkEnd w:id="36"/>
    <w:p w14:paraId="38188A29" w14:textId="77777777" w:rsidR="00102F8C" w:rsidRPr="00102F8C" w:rsidRDefault="00102F8C" w:rsidP="00102F8C">
      <w:pPr>
        <w:rPr>
          <w:rFonts w:eastAsia="Verdana"/>
          <w:b/>
          <w:bCs/>
        </w:rPr>
      </w:pPr>
      <w:r w:rsidRPr="00102F8C">
        <w:rPr>
          <w:rFonts w:eastAsia="Verdana"/>
          <w:b/>
          <w:bCs/>
        </w:rPr>
        <w:lastRenderedPageBreak/>
        <w:t>Odgovor:</w:t>
      </w:r>
    </w:p>
    <w:p w14:paraId="20792827" w14:textId="77777777" w:rsidR="00102F8C" w:rsidRPr="00102F8C" w:rsidRDefault="00102F8C" w:rsidP="00102F8C">
      <w:pPr>
        <w:rPr>
          <w:rFonts w:eastAsia="Verdana"/>
        </w:rPr>
      </w:pPr>
      <w:r w:rsidRPr="00102F8C">
        <w:rPr>
          <w:rFonts w:eastAsia="Verdana"/>
        </w:rPr>
        <w:t>Številka za iskalnim kriterijem pomeni število objavljenih prodaj v bazi, ki ustreza posameznemu kriteriju.</w:t>
      </w:r>
    </w:p>
    <w:p w14:paraId="6306312A" w14:textId="7696E6CD" w:rsidR="00102F8C" w:rsidRDefault="00102F8C" w:rsidP="00102F8C">
      <w:pPr>
        <w:rPr>
          <w:rFonts w:eastAsia="Verdana"/>
        </w:rPr>
      </w:pPr>
    </w:p>
    <w:p w14:paraId="162150CB" w14:textId="77777777" w:rsidR="00102F8C" w:rsidRPr="00102F8C" w:rsidRDefault="00102F8C" w:rsidP="00102F8C">
      <w:pPr>
        <w:rPr>
          <w:rFonts w:eastAsia="Verdana"/>
        </w:rPr>
      </w:pPr>
    </w:p>
    <w:p w14:paraId="7F98FFA8" w14:textId="77777777" w:rsidR="00102F8C" w:rsidRPr="00102F8C" w:rsidRDefault="00102F8C" w:rsidP="00102F8C">
      <w:pPr>
        <w:rPr>
          <w:rFonts w:eastAsia="Verdana"/>
          <w:b/>
          <w:bCs/>
        </w:rPr>
      </w:pPr>
      <w:bookmarkStart w:id="37" w:name="q21"/>
      <w:r w:rsidRPr="00102F8C">
        <w:rPr>
          <w:rFonts w:eastAsia="Verdana"/>
          <w:b/>
          <w:bCs/>
        </w:rPr>
        <w:t>Vprašanje:</w:t>
      </w:r>
    </w:p>
    <w:p w14:paraId="2B94C359" w14:textId="2CE3CDDC" w:rsidR="00102F8C" w:rsidRPr="00102F8C" w:rsidRDefault="00B97ED6" w:rsidP="00102F8C">
      <w:pPr>
        <w:rPr>
          <w:rFonts w:eastAsia="Verdana"/>
        </w:rPr>
      </w:pPr>
      <w:bookmarkStart w:id="38" w:name="_Hlk63012722"/>
      <w:bookmarkEnd w:id="37"/>
      <w:r>
        <w:rPr>
          <w:rFonts w:eastAsia="Verdana"/>
        </w:rPr>
        <w:t xml:space="preserve">21. </w:t>
      </w:r>
      <w:r w:rsidR="00102F8C" w:rsidRPr="00102F8C">
        <w:rPr>
          <w:rFonts w:eastAsia="Verdana"/>
        </w:rPr>
        <w:t>Na levi imam filtre, pa nobeden od filtrov ni obkljukan, kljub temu mi prikazuje vse zadetke. Zakaj?</w:t>
      </w:r>
    </w:p>
    <w:bookmarkEnd w:id="38"/>
    <w:p w14:paraId="0516F5CB" w14:textId="77777777" w:rsidR="00102F8C" w:rsidRPr="00102F8C" w:rsidRDefault="00102F8C" w:rsidP="00102F8C">
      <w:pPr>
        <w:rPr>
          <w:rFonts w:eastAsia="Verdana"/>
          <w:b/>
          <w:bCs/>
        </w:rPr>
      </w:pPr>
      <w:r w:rsidRPr="00102F8C">
        <w:rPr>
          <w:rFonts w:eastAsia="Verdana"/>
          <w:b/>
          <w:bCs/>
        </w:rPr>
        <w:t>Odgovor:</w:t>
      </w:r>
    </w:p>
    <w:p w14:paraId="5CE012A9" w14:textId="77777777" w:rsidR="00102F8C" w:rsidRPr="00102F8C" w:rsidRDefault="00102F8C" w:rsidP="00102F8C">
      <w:pPr>
        <w:rPr>
          <w:rFonts w:eastAsia="Verdana"/>
        </w:rPr>
      </w:pPr>
      <w:r w:rsidRPr="00102F8C">
        <w:rPr>
          <w:rFonts w:eastAsia="Verdana"/>
        </w:rPr>
        <w:t>Sistem prikazuje vse zadetke, dokler ne izberete prvega od filtrov. Prikaz zadetkov nato zoži glede na vaš izbor.</w:t>
      </w:r>
    </w:p>
    <w:p w14:paraId="1B38B3CA" w14:textId="17253B37" w:rsidR="00102F8C" w:rsidRDefault="00102F8C" w:rsidP="00102F8C">
      <w:pPr>
        <w:rPr>
          <w:rFonts w:eastAsia="Verdana"/>
        </w:rPr>
      </w:pPr>
    </w:p>
    <w:p w14:paraId="0A5D5AB1" w14:textId="77777777" w:rsidR="00102F8C" w:rsidRPr="00102F8C" w:rsidRDefault="00102F8C" w:rsidP="00102F8C">
      <w:pPr>
        <w:rPr>
          <w:rFonts w:eastAsia="Verdana"/>
        </w:rPr>
      </w:pPr>
    </w:p>
    <w:p w14:paraId="6956106A" w14:textId="77777777" w:rsidR="00102F8C" w:rsidRPr="00102F8C" w:rsidRDefault="00102F8C" w:rsidP="00102F8C">
      <w:pPr>
        <w:rPr>
          <w:rFonts w:eastAsia="Verdana"/>
          <w:b/>
          <w:bCs/>
        </w:rPr>
      </w:pPr>
      <w:bookmarkStart w:id="39" w:name="q22"/>
      <w:r w:rsidRPr="00102F8C">
        <w:rPr>
          <w:rFonts w:eastAsia="Verdana"/>
          <w:b/>
          <w:bCs/>
        </w:rPr>
        <w:t>Vprašanje:</w:t>
      </w:r>
    </w:p>
    <w:p w14:paraId="25C0B004" w14:textId="37A2E34F" w:rsidR="00102F8C" w:rsidRPr="00102F8C" w:rsidRDefault="00B97ED6" w:rsidP="00102F8C">
      <w:pPr>
        <w:rPr>
          <w:rFonts w:eastAsia="Verdana"/>
        </w:rPr>
      </w:pPr>
      <w:bookmarkStart w:id="40" w:name="_Hlk63012727"/>
      <w:bookmarkEnd w:id="39"/>
      <w:r>
        <w:rPr>
          <w:rFonts w:eastAsia="Verdana"/>
        </w:rPr>
        <w:t xml:space="preserve">22. </w:t>
      </w:r>
      <w:r w:rsidR="00102F8C" w:rsidRPr="00102F8C">
        <w:rPr>
          <w:rFonts w:eastAsia="Verdana"/>
        </w:rPr>
        <w:t>Iščem preteklo objavo, pa je ne najdem.</w:t>
      </w:r>
    </w:p>
    <w:bookmarkEnd w:id="40"/>
    <w:p w14:paraId="6C2D4671" w14:textId="77777777" w:rsidR="00102F8C" w:rsidRPr="00102F8C" w:rsidRDefault="00102F8C" w:rsidP="00102F8C">
      <w:pPr>
        <w:rPr>
          <w:rFonts w:eastAsia="Verdana"/>
          <w:b/>
          <w:bCs/>
        </w:rPr>
      </w:pPr>
      <w:r w:rsidRPr="00102F8C">
        <w:rPr>
          <w:rFonts w:eastAsia="Verdana"/>
          <w:b/>
          <w:bCs/>
        </w:rPr>
        <w:t>Odgovor:</w:t>
      </w:r>
    </w:p>
    <w:p w14:paraId="1FF457B6" w14:textId="54F9989E" w:rsidR="00102F8C" w:rsidRPr="00102F8C" w:rsidRDefault="00102F8C" w:rsidP="00102F8C">
      <w:pPr>
        <w:rPr>
          <w:rFonts w:eastAsia="Verdana"/>
        </w:rPr>
      </w:pPr>
      <w:r w:rsidRPr="00102F8C">
        <w:rPr>
          <w:rFonts w:eastAsia="Verdana"/>
        </w:rPr>
        <w:t>Pretekle prodaje (uspešno in neus</w:t>
      </w:r>
      <w:r w:rsidR="00B97ED6">
        <w:rPr>
          <w:rFonts w:eastAsia="Verdana"/>
        </w:rPr>
        <w:t>p</w:t>
      </w:r>
      <w:r w:rsidRPr="00102F8C">
        <w:rPr>
          <w:rFonts w:eastAsia="Verdana"/>
        </w:rPr>
        <w:t>ešno zaključene, preklicane in prekinjene) niso na voljo. Obrnite se na izvajalca prodaje, ki je prodajo objavil. Podatki so vam na voljo sklad</w:t>
      </w:r>
      <w:r w:rsidR="00B97ED6">
        <w:rPr>
          <w:rFonts w:eastAsia="Verdana"/>
        </w:rPr>
        <w:t>n</w:t>
      </w:r>
      <w:r w:rsidRPr="00102F8C">
        <w:rPr>
          <w:rFonts w:eastAsia="Verdana"/>
        </w:rPr>
        <w:t>o z v</w:t>
      </w:r>
      <w:r w:rsidR="00B97ED6">
        <w:rPr>
          <w:rFonts w:eastAsia="Verdana"/>
        </w:rPr>
        <w:t>el</w:t>
      </w:r>
      <w:r w:rsidRPr="00102F8C">
        <w:rPr>
          <w:rFonts w:eastAsia="Verdana"/>
        </w:rPr>
        <w:t>javno zakonodajo.</w:t>
      </w:r>
      <w:r w:rsidR="00B97ED6">
        <w:rPr>
          <w:rFonts w:eastAsia="Verdana"/>
        </w:rPr>
        <w:t xml:space="preserve"> Če ste bili na prodajo (spletno dražbo) prijavljeni kot dražitelj, lahko podatke o zaključeni prodaji vidite v meniju »Moje zaključene dražbe«.</w:t>
      </w:r>
      <w:r w:rsidR="00BD254C">
        <w:rPr>
          <w:rFonts w:eastAsia="Verdana"/>
        </w:rPr>
        <w:t xml:space="preserve"> Preklicane prodaje so vidne do prvotno predvidenega roka za začetek prodaje med prikazanimi prodajami, oziroma v meniju na levi »Seznam preklicanih objav« - po tem roku za prikaz niso več na voljo.</w:t>
      </w:r>
    </w:p>
    <w:p w14:paraId="7BD5A1ED" w14:textId="3A6CE422" w:rsidR="00102F8C" w:rsidRDefault="00102F8C" w:rsidP="00102F8C">
      <w:pPr>
        <w:rPr>
          <w:rFonts w:eastAsia="Verdana"/>
        </w:rPr>
      </w:pPr>
    </w:p>
    <w:p w14:paraId="7E78D027" w14:textId="77777777" w:rsidR="00102F8C" w:rsidRPr="00102F8C" w:rsidRDefault="00102F8C" w:rsidP="00102F8C">
      <w:pPr>
        <w:rPr>
          <w:rFonts w:eastAsia="Verdana"/>
        </w:rPr>
      </w:pPr>
    </w:p>
    <w:p w14:paraId="4DB205DF" w14:textId="77777777" w:rsidR="00102F8C" w:rsidRPr="00102F8C" w:rsidRDefault="00102F8C" w:rsidP="00102F8C">
      <w:pPr>
        <w:rPr>
          <w:rFonts w:eastAsia="Verdana"/>
          <w:b/>
          <w:bCs/>
        </w:rPr>
      </w:pPr>
      <w:bookmarkStart w:id="41" w:name="q23"/>
      <w:r w:rsidRPr="00102F8C">
        <w:rPr>
          <w:rFonts w:eastAsia="Verdana"/>
          <w:b/>
          <w:bCs/>
        </w:rPr>
        <w:t>Vprašanje:</w:t>
      </w:r>
    </w:p>
    <w:p w14:paraId="419810C1" w14:textId="381FC23C" w:rsidR="00102F8C" w:rsidRPr="00102F8C" w:rsidRDefault="00B97ED6" w:rsidP="00102F8C">
      <w:pPr>
        <w:rPr>
          <w:rFonts w:eastAsia="Verdana"/>
        </w:rPr>
      </w:pPr>
      <w:bookmarkStart w:id="42" w:name="_Hlk63012733"/>
      <w:bookmarkEnd w:id="41"/>
      <w:r>
        <w:rPr>
          <w:rFonts w:eastAsia="Verdana"/>
        </w:rPr>
        <w:t xml:space="preserve">23. </w:t>
      </w:r>
      <w:r w:rsidR="00102F8C" w:rsidRPr="00102F8C">
        <w:rPr>
          <w:rFonts w:eastAsia="Verdana"/>
        </w:rPr>
        <w:t>Želel bi podrobnejše iskanje po različinih kriterijih. Kaj vse mi je na voljo?</w:t>
      </w:r>
    </w:p>
    <w:bookmarkEnd w:id="42"/>
    <w:p w14:paraId="01C7A6AA" w14:textId="77777777" w:rsidR="00102F8C" w:rsidRPr="00102F8C" w:rsidRDefault="00102F8C" w:rsidP="00102F8C">
      <w:pPr>
        <w:rPr>
          <w:rFonts w:eastAsia="Verdana"/>
          <w:b/>
          <w:bCs/>
        </w:rPr>
      </w:pPr>
      <w:r w:rsidRPr="00102F8C">
        <w:rPr>
          <w:rFonts w:eastAsia="Verdana"/>
          <w:b/>
          <w:bCs/>
        </w:rPr>
        <w:t>Odgovor:</w:t>
      </w:r>
    </w:p>
    <w:p w14:paraId="63518679" w14:textId="77777777" w:rsidR="00102F8C" w:rsidRPr="00102F8C" w:rsidRDefault="00102F8C" w:rsidP="00102F8C">
      <w:pPr>
        <w:rPr>
          <w:rFonts w:eastAsia="Verdana"/>
        </w:rPr>
      </w:pPr>
      <w:r w:rsidRPr="00102F8C">
        <w:rPr>
          <w:rFonts w:eastAsia="Verdana"/>
        </w:rPr>
        <w:t>Izbira gumba »Napredno iskanje« na levi strani odpre stran, ki omogoča raznovrstno iskanje po različnih kriterijih, kot so razvrstitve po sodiščih, regijah, vrsti in obliki prodaje, predmetu prodaje, ter še nekaterih drugih poljih.</w:t>
      </w:r>
    </w:p>
    <w:p w14:paraId="49A0AB12" w14:textId="7BD66645" w:rsidR="00102F8C" w:rsidRDefault="00102F8C" w:rsidP="00102F8C">
      <w:pPr>
        <w:rPr>
          <w:rFonts w:eastAsia="Verdana"/>
        </w:rPr>
      </w:pPr>
    </w:p>
    <w:p w14:paraId="6B1E59E1" w14:textId="77777777" w:rsidR="00102F8C" w:rsidRPr="00102F8C" w:rsidRDefault="00102F8C" w:rsidP="00102F8C">
      <w:pPr>
        <w:rPr>
          <w:rFonts w:eastAsia="Verdana"/>
        </w:rPr>
      </w:pPr>
    </w:p>
    <w:p w14:paraId="33CFBD96" w14:textId="77777777" w:rsidR="00102F8C" w:rsidRPr="00102F8C" w:rsidRDefault="00102F8C" w:rsidP="00102F8C">
      <w:pPr>
        <w:rPr>
          <w:rFonts w:eastAsia="Verdana"/>
          <w:b/>
          <w:bCs/>
        </w:rPr>
      </w:pPr>
      <w:bookmarkStart w:id="43" w:name="q24"/>
      <w:r w:rsidRPr="00102F8C">
        <w:rPr>
          <w:rFonts w:eastAsia="Verdana"/>
          <w:b/>
          <w:bCs/>
        </w:rPr>
        <w:t>Vprašanje:</w:t>
      </w:r>
    </w:p>
    <w:p w14:paraId="43A8FA7C" w14:textId="20C434C4" w:rsidR="00102F8C" w:rsidRPr="00102F8C" w:rsidRDefault="00B97ED6" w:rsidP="00102F8C">
      <w:pPr>
        <w:rPr>
          <w:rFonts w:eastAsia="Verdana"/>
        </w:rPr>
      </w:pPr>
      <w:bookmarkStart w:id="44" w:name="_Hlk63012740"/>
      <w:bookmarkEnd w:id="43"/>
      <w:r>
        <w:rPr>
          <w:rFonts w:eastAsia="Verdana"/>
        </w:rPr>
        <w:t xml:space="preserve">24. </w:t>
      </w:r>
      <w:r w:rsidR="00102F8C" w:rsidRPr="00102F8C">
        <w:rPr>
          <w:rFonts w:eastAsia="Verdana"/>
        </w:rPr>
        <w:t>Ali sistem omogoča prijavo na prejemanje posameznih vrst objav (npr. vse nove objave nepremičnin v regiji)?</w:t>
      </w:r>
    </w:p>
    <w:bookmarkEnd w:id="44"/>
    <w:p w14:paraId="449E3C77" w14:textId="77777777" w:rsidR="00102F8C" w:rsidRPr="00102F8C" w:rsidRDefault="00102F8C" w:rsidP="00102F8C">
      <w:pPr>
        <w:rPr>
          <w:rFonts w:eastAsia="Verdana"/>
          <w:b/>
          <w:bCs/>
        </w:rPr>
      </w:pPr>
      <w:r w:rsidRPr="00102F8C">
        <w:rPr>
          <w:rFonts w:eastAsia="Verdana"/>
          <w:b/>
          <w:bCs/>
        </w:rPr>
        <w:t>Odgovor:</w:t>
      </w:r>
    </w:p>
    <w:p w14:paraId="2772A561" w14:textId="14BAF419" w:rsidR="00D74EC6" w:rsidRDefault="00D74EC6" w:rsidP="00102F8C">
      <w:pPr>
        <w:rPr>
          <w:rFonts w:eastAsia="Verdana"/>
        </w:rPr>
      </w:pPr>
      <w:r w:rsidRPr="00102F8C">
        <w:rPr>
          <w:rFonts w:eastAsia="Verdana"/>
        </w:rPr>
        <w:t>Za prijavo na prejemanje posameznih vrst objav</w:t>
      </w:r>
      <w:r>
        <w:rPr>
          <w:rFonts w:eastAsia="Verdana"/>
        </w:rPr>
        <w:t xml:space="preserve"> sistem uporabnikom nudi več možnosti, da pridejo do enakega cilja (prejemanja objav) z različnimi servisi, ki jih nudi sistem. Ena izmed možnosti, ki ne zahteva registracije, je uporaba t.im. RSS kanala (ikona v zgornjem desnem kotu, desno od zastavice z jezikom), preko katerega se je mogoče »naročiti« na nove objave, zahteva pa uporabo ustreznega RSS bralnika novic. Več o prejemanju RSS novic si lahko uporabniki preberejo na </w:t>
      </w:r>
      <w:hyperlink r:id="rId9" w:history="1">
        <w:r w:rsidRPr="000E472B">
          <w:rPr>
            <w:rStyle w:val="Hyperlink"/>
            <w:rFonts w:eastAsia="Verdana"/>
          </w:rPr>
          <w:t>https://en.wikipedia.org/wiki/RSS</w:t>
        </w:r>
      </w:hyperlink>
      <w:r>
        <w:rPr>
          <w:rFonts w:eastAsia="Verdana"/>
        </w:rPr>
        <w:t>. Ob prijavi na RSS novice sistem ob vsaki objavi posreduje uporabnikovemu bralniku RSS novic glavne podatke in povezavo do nove objave.</w:t>
      </w:r>
    </w:p>
    <w:p w14:paraId="05827DC5" w14:textId="14AD0CD7" w:rsidR="00102F8C" w:rsidRDefault="00D74EC6" w:rsidP="00102F8C">
      <w:pPr>
        <w:rPr>
          <w:rFonts w:eastAsia="Verdana"/>
        </w:rPr>
      </w:pPr>
      <w:r>
        <w:rPr>
          <w:rFonts w:eastAsia="Verdana"/>
        </w:rPr>
        <w:t xml:space="preserve">Drugi način za </w:t>
      </w:r>
      <w:r w:rsidR="00102F8C" w:rsidRPr="00102F8C">
        <w:rPr>
          <w:rFonts w:eastAsia="Verdana"/>
        </w:rPr>
        <w:t>prijavo na prejemanje posameznih vrst objav</w:t>
      </w:r>
      <w:r>
        <w:rPr>
          <w:rFonts w:eastAsia="Verdana"/>
        </w:rPr>
        <w:t xml:space="preserve"> je zaradi narave sistema povezan s pošiljanjem povezav do novih objav preko e-pošte uporabnika, kar zahteva njegovo predhodno prijavo preko sistema SI-PASS, uporabnik pa prejema naročene objave na e-naslov uporabnika, ki ga posreduje sistem SI-PASS</w:t>
      </w:r>
      <w:r w:rsidR="00102F8C" w:rsidRPr="00102F8C">
        <w:rPr>
          <w:rFonts w:eastAsia="Verdana"/>
        </w:rPr>
        <w:t xml:space="preserve">. Nastavitve prejemanja prijav </w:t>
      </w:r>
      <w:r>
        <w:rPr>
          <w:rFonts w:eastAsia="Verdana"/>
        </w:rPr>
        <w:t xml:space="preserve">uporabnik </w:t>
      </w:r>
      <w:r w:rsidR="00102F8C" w:rsidRPr="00102F8C">
        <w:rPr>
          <w:rFonts w:eastAsia="Verdana"/>
        </w:rPr>
        <w:t>ureja v meniju »Moj profil«</w:t>
      </w:r>
      <w:r>
        <w:rPr>
          <w:rFonts w:eastAsia="Verdana"/>
        </w:rPr>
        <w:t>, če tako želi</w:t>
      </w:r>
      <w:r w:rsidR="00102F8C" w:rsidRPr="00102F8C">
        <w:rPr>
          <w:rFonts w:eastAsia="Verdana"/>
        </w:rPr>
        <w:t>. Vsako novo prijavo, ki ustreza kriterijem</w:t>
      </w:r>
      <w:r>
        <w:rPr>
          <w:rFonts w:eastAsia="Verdana"/>
        </w:rPr>
        <w:t xml:space="preserve"> uporabnika</w:t>
      </w:r>
      <w:r w:rsidR="00102F8C" w:rsidRPr="00102F8C">
        <w:rPr>
          <w:rFonts w:eastAsia="Verdana"/>
        </w:rPr>
        <w:t>, bo</w:t>
      </w:r>
      <w:r>
        <w:rPr>
          <w:rFonts w:eastAsia="Verdana"/>
        </w:rPr>
        <w:t xml:space="preserve"> uporabnik</w:t>
      </w:r>
      <w:r w:rsidR="00102F8C" w:rsidRPr="00102F8C">
        <w:rPr>
          <w:rFonts w:eastAsia="Verdana"/>
        </w:rPr>
        <w:t xml:space="preserve"> prejel na elektronski naslov, ki je naveden v profilu (v profilu elektornskega naslova </w:t>
      </w:r>
      <w:r>
        <w:rPr>
          <w:rFonts w:eastAsia="Verdana"/>
        </w:rPr>
        <w:t>uporabnik</w:t>
      </w:r>
      <w:r w:rsidR="00102F8C" w:rsidRPr="00102F8C">
        <w:rPr>
          <w:rFonts w:eastAsia="Verdana"/>
        </w:rPr>
        <w:t>ne more spreminjati, sistem uporabi elektronski naslov, ki ga je ob prijavi posredoval sistem SI-PASS).</w:t>
      </w:r>
    </w:p>
    <w:p w14:paraId="7A1FAE8D" w14:textId="77777777" w:rsidR="00102F8C" w:rsidRPr="00102F8C" w:rsidRDefault="00102F8C" w:rsidP="00102F8C">
      <w:pPr>
        <w:rPr>
          <w:rFonts w:eastAsia="Verdana"/>
        </w:rPr>
      </w:pPr>
    </w:p>
    <w:p w14:paraId="41F9CFAD" w14:textId="77777777" w:rsidR="00102F8C" w:rsidRDefault="00102F8C" w:rsidP="00102F8C">
      <w:pPr>
        <w:rPr>
          <w:rFonts w:eastAsia="Verdana"/>
          <w:b/>
          <w:bCs/>
        </w:rPr>
      </w:pPr>
    </w:p>
    <w:p w14:paraId="4F25019D" w14:textId="1416990A" w:rsidR="00102F8C" w:rsidRPr="00102F8C" w:rsidRDefault="00102F8C" w:rsidP="00102F8C">
      <w:pPr>
        <w:rPr>
          <w:rFonts w:eastAsia="Verdana"/>
          <w:b/>
          <w:bCs/>
        </w:rPr>
      </w:pPr>
      <w:bookmarkStart w:id="45" w:name="q25"/>
      <w:r w:rsidRPr="00102F8C">
        <w:rPr>
          <w:rFonts w:eastAsia="Verdana"/>
          <w:b/>
          <w:bCs/>
        </w:rPr>
        <w:t>Vprašanje:</w:t>
      </w:r>
    </w:p>
    <w:bookmarkEnd w:id="45"/>
    <w:p w14:paraId="2070FA54" w14:textId="6932C381" w:rsidR="00102F8C" w:rsidRPr="00102F8C" w:rsidRDefault="00B97ED6" w:rsidP="00102F8C">
      <w:pPr>
        <w:rPr>
          <w:rFonts w:eastAsia="Verdana"/>
        </w:rPr>
      </w:pPr>
      <w:r>
        <w:rPr>
          <w:rFonts w:eastAsia="Verdana"/>
        </w:rPr>
        <w:t xml:space="preserve">25. </w:t>
      </w:r>
      <w:r w:rsidR="00102F8C" w:rsidRPr="00102F8C">
        <w:rPr>
          <w:rFonts w:eastAsia="Verdana"/>
        </w:rPr>
        <w:t>Želel bi se odjaviti od prejemanja novih objav. Kako to storim?</w:t>
      </w:r>
    </w:p>
    <w:p w14:paraId="29402F8D" w14:textId="77777777" w:rsidR="00102F8C" w:rsidRPr="00102F8C" w:rsidRDefault="00102F8C" w:rsidP="00102F8C">
      <w:pPr>
        <w:rPr>
          <w:rFonts w:eastAsia="Verdana"/>
          <w:b/>
          <w:bCs/>
        </w:rPr>
      </w:pPr>
      <w:r w:rsidRPr="00102F8C">
        <w:rPr>
          <w:rFonts w:eastAsia="Verdana"/>
          <w:b/>
          <w:bCs/>
        </w:rPr>
        <w:t>Odgovor:</w:t>
      </w:r>
    </w:p>
    <w:p w14:paraId="1E6CEF32" w14:textId="77777777" w:rsidR="00102F8C" w:rsidRPr="00102F8C" w:rsidRDefault="00102F8C" w:rsidP="00102F8C">
      <w:pPr>
        <w:rPr>
          <w:rFonts w:eastAsia="Verdana"/>
        </w:rPr>
      </w:pPr>
      <w:r w:rsidRPr="00102F8C">
        <w:rPr>
          <w:rFonts w:eastAsia="Verdana"/>
        </w:rPr>
        <w:t>Za odjavo od prejemanja posameznih vrst objav se morate najprej prijaviti. Po prijavi izključite prejemanje objav v meniju »Moj profil«, oziroma spremenite kriterije za obveščanje.</w:t>
      </w:r>
    </w:p>
    <w:p w14:paraId="542102C4" w14:textId="27A0FEC9" w:rsidR="00102F8C" w:rsidRDefault="00102F8C" w:rsidP="00102F8C">
      <w:pPr>
        <w:rPr>
          <w:rFonts w:eastAsia="Verdana"/>
        </w:rPr>
      </w:pPr>
    </w:p>
    <w:p w14:paraId="665B1DD0" w14:textId="77777777" w:rsidR="00102F8C" w:rsidRPr="00102F8C" w:rsidRDefault="00102F8C" w:rsidP="00102F8C">
      <w:pPr>
        <w:rPr>
          <w:rFonts w:eastAsia="Verdana"/>
        </w:rPr>
      </w:pPr>
    </w:p>
    <w:p w14:paraId="1173FC7C" w14:textId="77777777" w:rsidR="00102F8C" w:rsidRPr="00102F8C" w:rsidRDefault="00102F8C" w:rsidP="00102F8C">
      <w:pPr>
        <w:rPr>
          <w:rFonts w:eastAsia="Verdana"/>
          <w:b/>
          <w:bCs/>
        </w:rPr>
      </w:pPr>
      <w:bookmarkStart w:id="46" w:name="q26"/>
      <w:r w:rsidRPr="00102F8C">
        <w:rPr>
          <w:rFonts w:eastAsia="Verdana"/>
          <w:b/>
          <w:bCs/>
        </w:rPr>
        <w:t>Vprašanje:</w:t>
      </w:r>
    </w:p>
    <w:bookmarkEnd w:id="46"/>
    <w:p w14:paraId="29A9EE60" w14:textId="0C381626" w:rsidR="00102F8C" w:rsidRPr="00102F8C" w:rsidRDefault="00B97ED6" w:rsidP="00102F8C">
      <w:pPr>
        <w:rPr>
          <w:rFonts w:eastAsia="Verdana"/>
        </w:rPr>
      </w:pPr>
      <w:r>
        <w:rPr>
          <w:rFonts w:eastAsia="Verdana"/>
        </w:rPr>
        <w:lastRenderedPageBreak/>
        <w:t xml:space="preserve">26. </w:t>
      </w:r>
      <w:r w:rsidR="00102F8C" w:rsidRPr="00102F8C">
        <w:rPr>
          <w:rFonts w:eastAsia="Verdana"/>
        </w:rPr>
        <w:t>Ko se prijavim, mi pod mojim imenom na levi strani zgoraj napiše »Vaša prijava je veljavna še: ...«. Kaj se zgodi potem?</w:t>
      </w:r>
    </w:p>
    <w:p w14:paraId="772A9DBB" w14:textId="77777777" w:rsidR="00102F8C" w:rsidRPr="00102F8C" w:rsidRDefault="00102F8C" w:rsidP="00102F8C">
      <w:pPr>
        <w:rPr>
          <w:rFonts w:eastAsia="Verdana"/>
          <w:b/>
          <w:bCs/>
        </w:rPr>
      </w:pPr>
      <w:r w:rsidRPr="00102F8C">
        <w:rPr>
          <w:rFonts w:eastAsia="Verdana"/>
          <w:b/>
          <w:bCs/>
        </w:rPr>
        <w:t>Odgovor:</w:t>
      </w:r>
    </w:p>
    <w:p w14:paraId="38F20C5D" w14:textId="77777777" w:rsidR="00102F8C" w:rsidRPr="00102F8C" w:rsidRDefault="00102F8C" w:rsidP="00102F8C">
      <w:pPr>
        <w:rPr>
          <w:rFonts w:eastAsia="Verdana"/>
        </w:rPr>
      </w:pPr>
      <w:r w:rsidRPr="00102F8C">
        <w:rPr>
          <w:rFonts w:eastAsia="Verdana"/>
        </w:rPr>
        <w:t>Vaša prijava je zaradi varnosti veljavna 10 ur od prijave. Po tem času vas sistem avtomatično odjavi in se morate ponovno prijaviti, ne glede na to kje ste – med dražbo, v fazi prijavljanja ipd. – ne morete več izvajati funkcij, ki so vam na voljo ko ste sicer prijavljeni. 15. minut pred odjavo vam sistem pod uro z odštevanjem izpiše rdeč gumb »Podaljšaj veljavnost«, kjer lahko ponovno opravite prijavo, ali pa se odjavite in ponovno prijavite na enak način kot je predviden za prijavo (preko varnostnega sistema SI-PASS). Dražiteljem svetujemo, da veljavnost prijave pravočasno podaljšajo v primeru, da sodelujejo na aktivni dražbi, saj bo tako draženje potekalo nemoteno.</w:t>
      </w:r>
    </w:p>
    <w:p w14:paraId="38D12853" w14:textId="5093A8A0" w:rsidR="00102F8C" w:rsidRDefault="00102F8C" w:rsidP="00102F8C">
      <w:pPr>
        <w:rPr>
          <w:rFonts w:eastAsia="Verdana"/>
        </w:rPr>
      </w:pPr>
    </w:p>
    <w:p w14:paraId="4BB8E9D3" w14:textId="77777777" w:rsidR="00102F8C" w:rsidRPr="00102F8C" w:rsidRDefault="00102F8C" w:rsidP="00102F8C">
      <w:pPr>
        <w:rPr>
          <w:rFonts w:eastAsia="Verdana"/>
        </w:rPr>
      </w:pPr>
    </w:p>
    <w:p w14:paraId="4B04B824" w14:textId="77777777" w:rsidR="00102F8C" w:rsidRPr="00102F8C" w:rsidRDefault="00102F8C" w:rsidP="00102F8C">
      <w:pPr>
        <w:rPr>
          <w:rFonts w:eastAsia="Verdana"/>
          <w:b/>
          <w:bCs/>
        </w:rPr>
      </w:pPr>
      <w:bookmarkStart w:id="47" w:name="q27"/>
      <w:r w:rsidRPr="00102F8C">
        <w:rPr>
          <w:rFonts w:eastAsia="Verdana"/>
          <w:b/>
          <w:bCs/>
        </w:rPr>
        <w:t>Vprašanje:</w:t>
      </w:r>
    </w:p>
    <w:bookmarkEnd w:id="47"/>
    <w:p w14:paraId="0F191B91" w14:textId="0AA4D6EC" w:rsidR="00102F8C" w:rsidRPr="00102F8C" w:rsidRDefault="00B97ED6" w:rsidP="00102F8C">
      <w:pPr>
        <w:rPr>
          <w:rFonts w:eastAsia="Verdana"/>
        </w:rPr>
      </w:pPr>
      <w:r>
        <w:rPr>
          <w:rFonts w:eastAsia="Verdana"/>
        </w:rPr>
        <w:t xml:space="preserve">27. </w:t>
      </w:r>
      <w:r w:rsidR="00102F8C" w:rsidRPr="00102F8C">
        <w:rPr>
          <w:rFonts w:eastAsia="Verdana"/>
        </w:rPr>
        <w:t>Prijavil sem se, sistem mi odšteva veljavnost prijave, računalnik sem pustil čez noč in je šel v spanje/hibernacijo. Ko sem ga zjutraj aktiviral je ura kazala še 8 ur do izteka prijave, vendar nisem mogel delati ničesar kot prijavljen uporabnik (sistem me je izpisal, tako da očitno nisem več prijavljen, kljub temu, da mi čas glede na zapisano še ni potekel). Kaj se je zgodilo?</w:t>
      </w:r>
    </w:p>
    <w:p w14:paraId="51433F06" w14:textId="77777777" w:rsidR="00102F8C" w:rsidRPr="00102F8C" w:rsidRDefault="00102F8C" w:rsidP="00102F8C">
      <w:pPr>
        <w:rPr>
          <w:rFonts w:eastAsia="Verdana"/>
          <w:b/>
          <w:bCs/>
        </w:rPr>
      </w:pPr>
      <w:r w:rsidRPr="00102F8C">
        <w:rPr>
          <w:rFonts w:eastAsia="Verdana"/>
          <w:b/>
          <w:bCs/>
        </w:rPr>
        <w:t>Odgovor:</w:t>
      </w:r>
    </w:p>
    <w:p w14:paraId="1BD5AF9C" w14:textId="77777777" w:rsidR="00102F8C" w:rsidRPr="00102F8C" w:rsidRDefault="00102F8C" w:rsidP="00102F8C">
      <w:pPr>
        <w:rPr>
          <w:rFonts w:eastAsia="Verdana"/>
        </w:rPr>
      </w:pPr>
      <w:r w:rsidRPr="00102F8C">
        <w:rPr>
          <w:rFonts w:eastAsia="Verdana"/>
        </w:rPr>
        <w:t>Različna stanja računalnika ga lahko spravijo v spanje oziroma hibernacijo. Odvisno od okoliščin in nastavitev opreme se lahko prekine izvajanje funkcij v brskalniku, zato se tudi odštevalnik za čas spanja zaustavi. To je stvar nastavitev sistema in informacijski sistem SodneDrazbe.si na to nima vpliva. Tudi če brskalnik, ki kontrolira odštevanje, odšteva narobe, veljavnost prijave na strežniku poteče (kar se je v vašem primeru verjetno zgodilo zaradi enega od stanj spanja), sistem pa bo zahteval novo prijavo ne glede na izpis na samem računalniku – žal pa izpisa v tem delu sistem ne more kontrolirati. Ponovna prijava ponastavi uro in odštevalnike časa, oziroma jih sinhronizira s strežniškim časom.</w:t>
      </w:r>
    </w:p>
    <w:p w14:paraId="6FBEB2C2" w14:textId="0FEF2C7B" w:rsidR="00102F8C" w:rsidRDefault="00102F8C" w:rsidP="00102F8C">
      <w:pPr>
        <w:rPr>
          <w:rFonts w:eastAsia="Verdana"/>
        </w:rPr>
      </w:pPr>
    </w:p>
    <w:p w14:paraId="658A2294" w14:textId="77777777" w:rsidR="00102F8C" w:rsidRPr="00102F8C" w:rsidRDefault="00102F8C" w:rsidP="00102F8C">
      <w:pPr>
        <w:rPr>
          <w:rFonts w:eastAsia="Verdana"/>
        </w:rPr>
      </w:pPr>
    </w:p>
    <w:p w14:paraId="01DCBA6F" w14:textId="77777777" w:rsidR="00102F8C" w:rsidRPr="00102F8C" w:rsidRDefault="00102F8C" w:rsidP="00102F8C">
      <w:pPr>
        <w:rPr>
          <w:rFonts w:eastAsia="Verdana"/>
          <w:b/>
          <w:bCs/>
        </w:rPr>
      </w:pPr>
      <w:bookmarkStart w:id="48" w:name="q28"/>
      <w:r w:rsidRPr="00102F8C">
        <w:rPr>
          <w:rFonts w:eastAsia="Verdana"/>
          <w:b/>
          <w:bCs/>
        </w:rPr>
        <w:t>Vprašanje:</w:t>
      </w:r>
    </w:p>
    <w:bookmarkEnd w:id="48"/>
    <w:p w14:paraId="0BE8F4D7" w14:textId="15310A0E" w:rsidR="00102F8C" w:rsidRPr="00102F8C" w:rsidRDefault="00B97ED6" w:rsidP="00102F8C">
      <w:pPr>
        <w:rPr>
          <w:rFonts w:eastAsia="Verdana"/>
        </w:rPr>
      </w:pPr>
      <w:r>
        <w:rPr>
          <w:rFonts w:eastAsia="Verdana"/>
        </w:rPr>
        <w:lastRenderedPageBreak/>
        <w:t xml:space="preserve">28. </w:t>
      </w:r>
      <w:r w:rsidR="00102F8C" w:rsidRPr="00102F8C">
        <w:rPr>
          <w:rFonts w:eastAsia="Verdana"/>
        </w:rPr>
        <w:t>Zakaj se tekoča ura zgoraj desno za sekundo do dve razlikuje od ure, ki odšteva trajanje do začetka dražbe, oziroma odštevanje do zaključka spletne dražbe? Enako se lahko zgodi, če imam odprta dva različna brskalnika, pa ura v obeh ni popolnoma sihronizirana? Bom zaradi tega lahko zamudil draženje?</w:t>
      </w:r>
    </w:p>
    <w:p w14:paraId="03059EA6" w14:textId="77777777" w:rsidR="00102F8C" w:rsidRPr="00102F8C" w:rsidRDefault="00102F8C" w:rsidP="00102F8C">
      <w:pPr>
        <w:rPr>
          <w:rFonts w:eastAsia="Verdana"/>
          <w:b/>
          <w:bCs/>
        </w:rPr>
      </w:pPr>
      <w:r w:rsidRPr="00102F8C">
        <w:rPr>
          <w:rFonts w:eastAsia="Verdana"/>
          <w:b/>
          <w:bCs/>
        </w:rPr>
        <w:t>Odgovor:</w:t>
      </w:r>
    </w:p>
    <w:p w14:paraId="09A3F5CE" w14:textId="77777777" w:rsidR="00102F8C" w:rsidRPr="00102F8C" w:rsidRDefault="00102F8C" w:rsidP="00102F8C">
      <w:pPr>
        <w:rPr>
          <w:rFonts w:eastAsia="Verdana"/>
        </w:rPr>
      </w:pPr>
      <w:r w:rsidRPr="00102F8C">
        <w:rPr>
          <w:rFonts w:eastAsia="Verdana"/>
        </w:rPr>
        <w:t>Uro, ki se prikazuje v brsklaniku, nadzira vaš računalnik, vendar pa se vsakih 10 sekund sinhronizira s strežnikom (SodneDrazbe.si) – to velja za vse prikazane čase, odštevalnike in ure. Odvisno od tega, v katerem delčku sekunde se sinhronizira ena ali druga ura je lahko prikaz znotraj dveh sekund (to vidite pri draženju – odštevanje do konca, če ga primerjate s tekočo uro). Včasih pa razlike med odštevalnikom in ure ni – toleranca do dveh sekund je običajna. Draženja pa ne boste zamudili, saj vsako draženje, ki je dve minuti ali manj pred iztekom, podaljša aktivno dražbo za nadaljnji dve minuti (dveminutno dinamično podaljševanje spletne dražbe je nastavljeno sistemsko). Primer: če dražitelj draži minuto in pol pred koncem (01:30), se dražba podaljša za 2 minuti, torej je neposredno po draženju na voljo še tri minute in pol (03:30), da imajo ostali potencialni dražitelji dovolj časa za draženje. Draženje se potem ne podaljšuje (npr. draženje ob 02:55 še ne podaljša dražbe), dokler do novega izteka dražbe ni spet 2 minuti ali manj (torej npr. ob 01:35 do izteka se dražba spet podaljša na 03:35) in tako naprej.</w:t>
      </w:r>
    </w:p>
    <w:p w14:paraId="72198A33" w14:textId="7F5D74EF" w:rsidR="00102F8C" w:rsidRDefault="00102F8C" w:rsidP="00102F8C">
      <w:pPr>
        <w:rPr>
          <w:rFonts w:eastAsia="Verdana"/>
        </w:rPr>
      </w:pPr>
    </w:p>
    <w:p w14:paraId="3F5BE79D" w14:textId="77777777" w:rsidR="00102F8C" w:rsidRPr="00102F8C" w:rsidRDefault="00102F8C" w:rsidP="00102F8C">
      <w:pPr>
        <w:rPr>
          <w:rFonts w:eastAsia="Verdana"/>
        </w:rPr>
      </w:pPr>
    </w:p>
    <w:p w14:paraId="58D7B075" w14:textId="77777777" w:rsidR="00102F8C" w:rsidRPr="00102F8C" w:rsidRDefault="00102F8C" w:rsidP="00102F8C">
      <w:pPr>
        <w:rPr>
          <w:rFonts w:eastAsia="Verdana"/>
          <w:b/>
          <w:bCs/>
        </w:rPr>
      </w:pPr>
      <w:bookmarkStart w:id="49" w:name="q29"/>
      <w:r w:rsidRPr="00102F8C">
        <w:rPr>
          <w:rFonts w:eastAsia="Verdana"/>
          <w:b/>
          <w:bCs/>
        </w:rPr>
        <w:t>Vprašanje:</w:t>
      </w:r>
    </w:p>
    <w:bookmarkEnd w:id="49"/>
    <w:p w14:paraId="65995424" w14:textId="61DA81A6" w:rsidR="00102F8C" w:rsidRPr="00102F8C" w:rsidRDefault="00B97ED6" w:rsidP="00102F8C">
      <w:pPr>
        <w:rPr>
          <w:rFonts w:eastAsia="Verdana"/>
        </w:rPr>
      </w:pPr>
      <w:r>
        <w:rPr>
          <w:rFonts w:eastAsia="Verdana"/>
        </w:rPr>
        <w:t xml:space="preserve">29. </w:t>
      </w:r>
      <w:r w:rsidR="00102F8C" w:rsidRPr="00102F8C">
        <w:rPr>
          <w:rFonts w:eastAsia="Verdana"/>
        </w:rPr>
        <w:t>Dinamično podaljševanje 2 minuti pred koncem – ali obstaja kakšen skrajni rok, ko se spletna dražba neha podaljševati?</w:t>
      </w:r>
    </w:p>
    <w:p w14:paraId="463DC889" w14:textId="77777777" w:rsidR="00102F8C" w:rsidRPr="00102F8C" w:rsidRDefault="00102F8C" w:rsidP="00102F8C">
      <w:pPr>
        <w:rPr>
          <w:rFonts w:eastAsia="Verdana"/>
          <w:b/>
          <w:bCs/>
        </w:rPr>
      </w:pPr>
      <w:r w:rsidRPr="00102F8C">
        <w:rPr>
          <w:rFonts w:eastAsia="Verdana"/>
          <w:b/>
          <w:bCs/>
        </w:rPr>
        <w:t>Odgovor:</w:t>
      </w:r>
    </w:p>
    <w:p w14:paraId="4B431958" w14:textId="77777777" w:rsidR="00102F8C" w:rsidRPr="00102F8C" w:rsidRDefault="00102F8C" w:rsidP="00102F8C">
      <w:pPr>
        <w:rPr>
          <w:rFonts w:eastAsia="Verdana"/>
        </w:rPr>
      </w:pPr>
      <w:r w:rsidRPr="00102F8C">
        <w:rPr>
          <w:rFonts w:eastAsia="Verdana"/>
        </w:rPr>
        <w:t>Ne, spletna dražba se dinamično podaljšuje, dokler imajo dražitelji interes za draženje. To pomeni, da se lahko teoretično nadaljuje v neskončnost, vendar pa lahko vsak dražitelj vnese višjo ceno od minimalne izklicne cene, ter s tem de-facto prisili druge dražitelje v zviševanje cene oziroma odstop od dražbe, ko niso več pripravljeni kupiti predmeta prodaje po takšni višji ceni.</w:t>
      </w:r>
    </w:p>
    <w:p w14:paraId="68301C2F" w14:textId="43D1565D" w:rsidR="00102F8C" w:rsidRDefault="00102F8C" w:rsidP="00102F8C">
      <w:pPr>
        <w:rPr>
          <w:rFonts w:eastAsia="Verdana"/>
        </w:rPr>
      </w:pPr>
    </w:p>
    <w:p w14:paraId="50EB0FF1" w14:textId="77777777" w:rsidR="00102F8C" w:rsidRPr="00102F8C" w:rsidRDefault="00102F8C" w:rsidP="00102F8C">
      <w:pPr>
        <w:rPr>
          <w:rFonts w:eastAsia="Verdana"/>
        </w:rPr>
      </w:pPr>
    </w:p>
    <w:p w14:paraId="18B62166" w14:textId="77777777" w:rsidR="00102F8C" w:rsidRPr="00102F8C" w:rsidRDefault="00102F8C" w:rsidP="00102F8C">
      <w:pPr>
        <w:rPr>
          <w:rFonts w:eastAsia="Verdana"/>
          <w:b/>
          <w:bCs/>
        </w:rPr>
      </w:pPr>
      <w:bookmarkStart w:id="50" w:name="q30"/>
      <w:r w:rsidRPr="00102F8C">
        <w:rPr>
          <w:rFonts w:eastAsia="Verdana"/>
          <w:b/>
          <w:bCs/>
        </w:rPr>
        <w:t>Vprašanje:</w:t>
      </w:r>
    </w:p>
    <w:bookmarkEnd w:id="50"/>
    <w:p w14:paraId="1E2C163B" w14:textId="155411AB" w:rsidR="00102F8C" w:rsidRPr="00102F8C" w:rsidRDefault="00B97ED6" w:rsidP="00102F8C">
      <w:pPr>
        <w:rPr>
          <w:rFonts w:eastAsia="Verdana"/>
        </w:rPr>
      </w:pPr>
      <w:r>
        <w:rPr>
          <w:rFonts w:eastAsia="Verdana"/>
        </w:rPr>
        <w:lastRenderedPageBreak/>
        <w:t xml:space="preserve">30. </w:t>
      </w:r>
      <w:r w:rsidR="00102F8C" w:rsidRPr="00102F8C">
        <w:rPr>
          <w:rFonts w:eastAsia="Verdana"/>
        </w:rPr>
        <w:t>Dražba nima nastavljenega minimalnega koraka, kar pomeni, da lahko dražim po 0,01 EUR (en cent) predmet z izklicno ceno več desettisoč evrov, ima pa avtomatično dinamično podaljševanje 2 minuti pred koncem. Ali ni tak način draženja »absurden«, saj me prisili v dinamično podaljševanje pozno v noč (torej jaz, velika skodelica kave in pritisk na gumb za draženje vsaki dve minuti) – v celi noči tako ne bom dvignil cene niti za 20 evrov. Kje je tu logika?</w:t>
      </w:r>
    </w:p>
    <w:p w14:paraId="1C5D968C" w14:textId="77777777" w:rsidR="00102F8C" w:rsidRPr="00102F8C" w:rsidRDefault="00102F8C" w:rsidP="00102F8C">
      <w:pPr>
        <w:rPr>
          <w:rFonts w:eastAsia="Verdana"/>
          <w:b/>
          <w:bCs/>
        </w:rPr>
      </w:pPr>
      <w:r w:rsidRPr="00102F8C">
        <w:rPr>
          <w:rFonts w:eastAsia="Verdana"/>
          <w:b/>
          <w:bCs/>
        </w:rPr>
        <w:t>Odgovor:</w:t>
      </w:r>
    </w:p>
    <w:p w14:paraId="4D654CC7" w14:textId="77777777" w:rsidR="00102F8C" w:rsidRPr="00102F8C" w:rsidRDefault="00102F8C" w:rsidP="00102F8C">
      <w:pPr>
        <w:rPr>
          <w:rFonts w:eastAsia="Verdana"/>
        </w:rPr>
      </w:pPr>
      <w:r w:rsidRPr="00102F8C">
        <w:rPr>
          <w:rFonts w:eastAsia="Verdana"/>
        </w:rPr>
        <w:t>To je sicer eden od možnih pristopov (ki najbrž res ni smiseln), vendar pa lahko vsak dražitelj vedno ročno vnese svojo ceno, ki je višja od minimalnega koraka draženja (primer: če je trenutna ena 50.000,00 EUR, dražitelju ni potrebno dati cene 50.000,01 EUR, temveč lahko ročno vnese npr. ceno 55.000,00 EUR). SS tovrstno taktiko bodo verjetno drugi dražitelji, ko bo trenutna cena presegla njihovo pripralvjenost za draženje, od draženja odstopili.</w:t>
      </w:r>
    </w:p>
    <w:p w14:paraId="423F58EB" w14:textId="64CF6871" w:rsidR="00102F8C" w:rsidRDefault="00102F8C" w:rsidP="00102F8C">
      <w:pPr>
        <w:rPr>
          <w:rFonts w:eastAsia="Verdana"/>
        </w:rPr>
      </w:pPr>
    </w:p>
    <w:p w14:paraId="03E6935E" w14:textId="77777777" w:rsidR="00102F8C" w:rsidRPr="00102F8C" w:rsidRDefault="00102F8C" w:rsidP="00102F8C">
      <w:pPr>
        <w:rPr>
          <w:rFonts w:eastAsia="Verdana"/>
        </w:rPr>
      </w:pPr>
    </w:p>
    <w:p w14:paraId="1342F50F" w14:textId="77777777" w:rsidR="00102F8C" w:rsidRPr="00102F8C" w:rsidRDefault="00102F8C" w:rsidP="00102F8C">
      <w:pPr>
        <w:rPr>
          <w:rFonts w:eastAsia="Verdana"/>
          <w:b/>
          <w:bCs/>
        </w:rPr>
      </w:pPr>
      <w:bookmarkStart w:id="51" w:name="q31"/>
      <w:r w:rsidRPr="00102F8C">
        <w:rPr>
          <w:rFonts w:eastAsia="Verdana"/>
          <w:b/>
          <w:bCs/>
        </w:rPr>
        <w:t>Vprašanje:</w:t>
      </w:r>
    </w:p>
    <w:bookmarkEnd w:id="51"/>
    <w:p w14:paraId="0ABFF115" w14:textId="6C5C7184" w:rsidR="00102F8C" w:rsidRPr="00102F8C" w:rsidRDefault="00B97ED6" w:rsidP="00102F8C">
      <w:pPr>
        <w:rPr>
          <w:rFonts w:eastAsia="Verdana"/>
        </w:rPr>
      </w:pPr>
      <w:r>
        <w:rPr>
          <w:rFonts w:eastAsia="Verdana"/>
        </w:rPr>
        <w:t xml:space="preserve">31. </w:t>
      </w:r>
      <w:r w:rsidR="00102F8C" w:rsidRPr="00102F8C">
        <w:rPr>
          <w:rFonts w:eastAsia="Verdana"/>
        </w:rPr>
        <w:t>Sem v seznamu Moje dražbe v teku, oziroma Moje aktualne dražbe, in čakam da se spremeni status dražbe iz statusa »Čakanje na začetek« v status »Prodaja v teku«. Ura kaže, da bi se dražba morala že začeti, pa je v teh menijih še vedno ne vidim. Kaj naj storim?</w:t>
      </w:r>
    </w:p>
    <w:p w14:paraId="009061B0" w14:textId="77777777" w:rsidR="00102F8C" w:rsidRPr="00102F8C" w:rsidRDefault="00102F8C" w:rsidP="00102F8C">
      <w:pPr>
        <w:rPr>
          <w:rFonts w:eastAsia="Verdana"/>
          <w:b/>
          <w:bCs/>
        </w:rPr>
      </w:pPr>
      <w:r w:rsidRPr="00102F8C">
        <w:rPr>
          <w:rFonts w:eastAsia="Verdana"/>
          <w:b/>
          <w:bCs/>
        </w:rPr>
        <w:t>Odgovor:</w:t>
      </w:r>
    </w:p>
    <w:p w14:paraId="65F0D969" w14:textId="43514503" w:rsidR="00102F8C" w:rsidRDefault="00102F8C" w:rsidP="00102F8C">
      <w:pPr>
        <w:rPr>
          <w:rFonts w:eastAsia="Verdana"/>
        </w:rPr>
      </w:pPr>
      <w:r w:rsidRPr="00102F8C">
        <w:rPr>
          <w:rFonts w:eastAsia="Verdana"/>
        </w:rPr>
        <w:t>Sama spletna dražba že poteka, le seznama se osvežujeta na vsakih 30 sekund. Lahko počakate 30 sekund, pa bosta osvežena, ali pa poiščete želeno spletno dražbo in jo odprete prej, oziroma jo odprete in čakate, da se začne draženje (v vsaki spletni dražbi je vidno odštevanje časa do začetka).</w:t>
      </w:r>
    </w:p>
    <w:p w14:paraId="1FD16BDE" w14:textId="4023ED14" w:rsidR="000C2FAC" w:rsidRDefault="000C2FAC" w:rsidP="00102F8C">
      <w:pPr>
        <w:rPr>
          <w:rFonts w:eastAsia="Verdana"/>
        </w:rPr>
      </w:pPr>
    </w:p>
    <w:p w14:paraId="3D4AF268" w14:textId="1EC36185" w:rsidR="000C2FAC" w:rsidRDefault="000C2FAC" w:rsidP="00102F8C">
      <w:pPr>
        <w:rPr>
          <w:rFonts w:eastAsia="Verdana"/>
        </w:rPr>
      </w:pPr>
    </w:p>
    <w:p w14:paraId="152BE9AF" w14:textId="77777777" w:rsidR="000C2FAC" w:rsidRPr="00102F8C" w:rsidRDefault="000C2FAC" w:rsidP="000C2FAC">
      <w:pPr>
        <w:rPr>
          <w:rFonts w:eastAsia="Verdana"/>
          <w:b/>
          <w:bCs/>
        </w:rPr>
      </w:pPr>
      <w:bookmarkStart w:id="52" w:name="q32"/>
      <w:r w:rsidRPr="00102F8C">
        <w:rPr>
          <w:rFonts w:eastAsia="Verdana"/>
          <w:b/>
          <w:bCs/>
        </w:rPr>
        <w:t>Vprašanje:</w:t>
      </w:r>
    </w:p>
    <w:bookmarkEnd w:id="52"/>
    <w:p w14:paraId="733B4F03" w14:textId="77777777" w:rsidR="000C2FAC" w:rsidRPr="00102F8C" w:rsidRDefault="000C2FAC" w:rsidP="000C2FAC">
      <w:pPr>
        <w:rPr>
          <w:rFonts w:eastAsia="Verdana"/>
        </w:rPr>
      </w:pPr>
      <w:r>
        <w:rPr>
          <w:rFonts w:eastAsia="Verdana"/>
        </w:rPr>
        <w:t>32. V Mozilla Firefoxu imam nameščen osebni certifikat in certifikat podjetja. V sistem SodneDrazbe.si sem se prijavil se z osebnim certifikatom, zdaj bi se rad prijavil pa še s certifikatom podjetja, vendar mi brskalnik tega pri prijavi v SI-PASS ne ponudi. Kaj naj naredim?</w:t>
      </w:r>
    </w:p>
    <w:p w14:paraId="191549DC" w14:textId="77777777" w:rsidR="000C2FAC" w:rsidRPr="00102F8C" w:rsidRDefault="000C2FAC" w:rsidP="000C2FAC">
      <w:pPr>
        <w:rPr>
          <w:rFonts w:eastAsia="Verdana"/>
          <w:b/>
          <w:bCs/>
        </w:rPr>
      </w:pPr>
      <w:r w:rsidRPr="00102F8C">
        <w:rPr>
          <w:rFonts w:eastAsia="Verdana"/>
          <w:b/>
          <w:bCs/>
        </w:rPr>
        <w:lastRenderedPageBreak/>
        <w:t>Odgovor:</w:t>
      </w:r>
    </w:p>
    <w:p w14:paraId="2CA93AA3" w14:textId="35D0889A" w:rsidR="000C2FAC" w:rsidRDefault="002D59C4" w:rsidP="000C2FAC">
      <w:pPr>
        <w:rPr>
          <w:rFonts w:eastAsia="Verdana"/>
        </w:rPr>
      </w:pPr>
      <w:r>
        <w:rPr>
          <w:rFonts w:eastAsia="Verdana"/>
        </w:rPr>
        <w:t xml:space="preserve">Firefox si v nastavitvah zapomni, kateri certifikat je uporabnik nazadnje uporabil na določeni spletni strani, to nastavitev pa je mogoče pobrisati (Options / Privacy &amp; Security / View Certificates, zavihek </w:t>
      </w:r>
      <w:r w:rsidRPr="002D59C4">
        <w:rPr>
          <w:rFonts w:eastAsia="Verdana"/>
          <w:b/>
          <w:bCs/>
        </w:rPr>
        <w:t>Authentication Decisions</w:t>
      </w:r>
      <w:r>
        <w:rPr>
          <w:rFonts w:eastAsia="Verdana"/>
        </w:rPr>
        <w:t>, uporabnik pobriše Host: sicas-x509.gov.si). Ob naslednji prijavi bo brskalnik ponudil izbiro certifikata (kot pri prvi prijavi).</w:t>
      </w:r>
    </w:p>
    <w:p w14:paraId="1C1548F9" w14:textId="779D47CE" w:rsidR="00064A7F" w:rsidRDefault="00064A7F" w:rsidP="000C2FAC">
      <w:pPr>
        <w:rPr>
          <w:rFonts w:eastAsia="Verdana"/>
        </w:rPr>
      </w:pPr>
    </w:p>
    <w:p w14:paraId="67D89162" w14:textId="561C8811" w:rsidR="00064A7F" w:rsidRDefault="00064A7F" w:rsidP="000C2FAC">
      <w:pPr>
        <w:rPr>
          <w:rFonts w:eastAsia="Verdana"/>
        </w:rPr>
      </w:pPr>
    </w:p>
    <w:p w14:paraId="5F220F68" w14:textId="77777777" w:rsidR="00064A7F" w:rsidRPr="00102F8C" w:rsidRDefault="00064A7F" w:rsidP="00064A7F">
      <w:pPr>
        <w:rPr>
          <w:rFonts w:eastAsia="Verdana"/>
          <w:b/>
          <w:bCs/>
        </w:rPr>
      </w:pPr>
      <w:bookmarkStart w:id="53" w:name="q33"/>
      <w:r w:rsidRPr="00102F8C">
        <w:rPr>
          <w:rFonts w:eastAsia="Verdana"/>
          <w:b/>
          <w:bCs/>
        </w:rPr>
        <w:t>Vprašanje:</w:t>
      </w:r>
    </w:p>
    <w:bookmarkEnd w:id="53"/>
    <w:p w14:paraId="2B791A71" w14:textId="34CF5D84" w:rsidR="00064A7F" w:rsidRDefault="00064A7F" w:rsidP="000C2FAC">
      <w:pPr>
        <w:rPr>
          <w:rFonts w:eastAsia="Verdana"/>
        </w:rPr>
      </w:pPr>
      <w:r w:rsidRPr="00064A7F">
        <w:rPr>
          <w:rFonts w:eastAsia="Verdana"/>
        </w:rPr>
        <w:t>33. Imenovan sem na funkcijo direktorja v več gospodarskih družbah. Kako se lahko na posamezno dražbo prijavim kot zakoniti zastopnik / direktor določene družbe? Ali vedno uporabim moj osebni certifikat, potem pa je potrebno izpeljati še kak dodaten postopek, da na določeni dražbi nastopam kot direktor (zastopnik) točno določene družbe in ne kot fizična oseba?</w:t>
      </w:r>
    </w:p>
    <w:p w14:paraId="3FB53BCC" w14:textId="77777777" w:rsidR="00064A7F" w:rsidRPr="00102F8C" w:rsidRDefault="00064A7F" w:rsidP="00064A7F">
      <w:pPr>
        <w:rPr>
          <w:rFonts w:eastAsia="Verdana"/>
          <w:b/>
          <w:bCs/>
        </w:rPr>
      </w:pPr>
      <w:r w:rsidRPr="00102F8C">
        <w:rPr>
          <w:rFonts w:eastAsia="Verdana"/>
          <w:b/>
          <w:bCs/>
        </w:rPr>
        <w:t>Odgovor:</w:t>
      </w:r>
    </w:p>
    <w:p w14:paraId="35A2C5CE" w14:textId="735FFC99" w:rsidR="00064A7F" w:rsidRDefault="00064A7F" w:rsidP="00064A7F">
      <w:pPr>
        <w:rPr>
          <w:rFonts w:eastAsia="Verdana"/>
        </w:rPr>
      </w:pPr>
      <w:r w:rsidRPr="00064A7F">
        <w:rPr>
          <w:rFonts w:eastAsia="Verdana"/>
        </w:rPr>
        <w:t xml:space="preserve">Ob prijavi na elektronsko dražbo </w:t>
      </w:r>
      <w:r>
        <w:rPr>
          <w:rFonts w:eastAsia="Verdana"/>
        </w:rPr>
        <w:t xml:space="preserve">informacijski </w:t>
      </w:r>
      <w:r w:rsidRPr="00064A7F">
        <w:rPr>
          <w:rFonts w:eastAsia="Verdana"/>
        </w:rPr>
        <w:t xml:space="preserve">sistem zahteva, da izberete vlogo, v kateri želite nastopiti. V vašem primeru izberete vlogo Zastopnik (ali pooblaščenec, odvisno od vašega razmerja zastopanja), v prilogi pa </w:t>
      </w:r>
      <w:r>
        <w:rPr>
          <w:rFonts w:eastAsia="Verdana"/>
        </w:rPr>
        <w:t xml:space="preserve">kot priponko </w:t>
      </w:r>
      <w:r w:rsidRPr="00064A7F">
        <w:rPr>
          <w:rFonts w:eastAsia="Verdana"/>
        </w:rPr>
        <w:t>dodate dokumentacijo</w:t>
      </w:r>
      <w:r>
        <w:rPr>
          <w:rFonts w:eastAsia="Verdana"/>
        </w:rPr>
        <w:t xml:space="preserve"> (v primeru pooblaščenca upnika lahko naravo razmerja tudi opišete)</w:t>
      </w:r>
      <w:r w:rsidRPr="00064A7F">
        <w:rPr>
          <w:rFonts w:eastAsia="Verdana"/>
        </w:rPr>
        <w:t>, iz katere je razvidno, da kupujete v imenu posameznega gospodarskega subjekta. Še vedno dražite z vašim imenom in priimkom</w:t>
      </w:r>
      <w:r>
        <w:rPr>
          <w:rFonts w:eastAsia="Verdana"/>
        </w:rPr>
        <w:t xml:space="preserve"> (kot je </w:t>
      </w:r>
      <w:r w:rsidR="00F054A5">
        <w:rPr>
          <w:rFonts w:eastAsia="Verdana"/>
        </w:rPr>
        <w:t>posredovano iz sistema SI-PASS</w:t>
      </w:r>
      <w:r>
        <w:rPr>
          <w:rFonts w:eastAsia="Verdana"/>
        </w:rPr>
        <w:t>)</w:t>
      </w:r>
      <w:r w:rsidRPr="00064A7F">
        <w:rPr>
          <w:rFonts w:eastAsia="Verdana"/>
        </w:rPr>
        <w:t xml:space="preserve">, vendar bo </w:t>
      </w:r>
      <w:r w:rsidR="00F054A5" w:rsidRPr="00F054A5">
        <w:rPr>
          <w:rFonts w:eastAsia="Verdana"/>
        </w:rPr>
        <w:t>subjekt, ki objavlja posamezno prodajo/dražbo</w:t>
      </w:r>
      <w:r w:rsidR="00F054A5">
        <w:rPr>
          <w:rFonts w:eastAsia="Verdana"/>
        </w:rPr>
        <w:t>,</w:t>
      </w:r>
      <w:r w:rsidR="00F054A5" w:rsidRPr="00F054A5">
        <w:rPr>
          <w:rFonts w:eastAsia="Verdana"/>
        </w:rPr>
        <w:t xml:space="preserve"> </w:t>
      </w:r>
      <w:r w:rsidR="00F054A5">
        <w:rPr>
          <w:rFonts w:eastAsia="Verdana"/>
        </w:rPr>
        <w:t xml:space="preserve">posledično </w:t>
      </w:r>
      <w:r w:rsidRPr="00064A7F">
        <w:rPr>
          <w:rFonts w:eastAsia="Verdana"/>
        </w:rPr>
        <w:t>vedel v kakšni vlogi</w:t>
      </w:r>
      <w:r w:rsidR="00F054A5">
        <w:rPr>
          <w:rFonts w:eastAsia="Verdana"/>
        </w:rPr>
        <w:t xml:space="preserve"> nastopate</w:t>
      </w:r>
      <w:r w:rsidRPr="00064A7F">
        <w:rPr>
          <w:rFonts w:eastAsia="Verdana"/>
        </w:rPr>
        <w:t xml:space="preserve">, saj vas bo v tej vlogi predhodno potrdil na posamezno dražbo, po zaključku </w:t>
      </w:r>
      <w:r w:rsidR="00F054A5">
        <w:rPr>
          <w:rFonts w:eastAsia="Verdana"/>
        </w:rPr>
        <w:t>pa navedeno</w:t>
      </w:r>
      <w:r w:rsidRPr="00064A7F">
        <w:rPr>
          <w:rFonts w:eastAsia="Verdana"/>
        </w:rPr>
        <w:t xml:space="preserve"> upošteval </w:t>
      </w:r>
      <w:r w:rsidR="00F054A5">
        <w:rPr>
          <w:rFonts w:eastAsia="Verdana"/>
        </w:rPr>
        <w:t>v</w:t>
      </w:r>
      <w:r w:rsidRPr="00064A7F">
        <w:rPr>
          <w:rFonts w:eastAsia="Verdana"/>
        </w:rPr>
        <w:t xml:space="preserve"> sklepu o domiku.</w:t>
      </w:r>
    </w:p>
    <w:p w14:paraId="3D1A7B22" w14:textId="4EE72514" w:rsidR="00A5035E" w:rsidRPr="00064A7F" w:rsidRDefault="00A5035E" w:rsidP="00064A7F">
      <w:pPr>
        <w:rPr>
          <w:rFonts w:eastAsia="Verdana"/>
        </w:rPr>
      </w:pPr>
      <w:r>
        <w:rPr>
          <w:rFonts w:eastAsia="Verdana"/>
        </w:rPr>
        <w:t xml:space="preserve">Smiselno enako </w:t>
      </w:r>
      <w:r w:rsidR="0031628A">
        <w:rPr>
          <w:rFonts w:eastAsia="Verdana"/>
        </w:rPr>
        <w:t>dražitelj</w:t>
      </w:r>
      <w:r>
        <w:rPr>
          <w:rFonts w:eastAsia="Verdana"/>
        </w:rPr>
        <w:t xml:space="preserve"> uporabi katerikoli veljaven certifikat</w:t>
      </w:r>
      <w:r w:rsidR="0031628A">
        <w:rPr>
          <w:rFonts w:eastAsia="Verdana"/>
        </w:rPr>
        <w:t>, s katerim se lahko prijavi preko sistema SI-PASS</w:t>
      </w:r>
      <w:r>
        <w:rPr>
          <w:rFonts w:eastAsia="Verdana"/>
        </w:rPr>
        <w:t xml:space="preserve">, pri čemer </w:t>
      </w:r>
      <w:r w:rsidR="0031628A">
        <w:rPr>
          <w:rFonts w:eastAsia="Verdana"/>
        </w:rPr>
        <w:t xml:space="preserve">mora uprabnik </w:t>
      </w:r>
      <w:r>
        <w:rPr>
          <w:rFonts w:eastAsia="Verdana"/>
        </w:rPr>
        <w:t xml:space="preserve">v primeru, če uporabnik ne draži v svojem imenu, ob prijavi navesti </w:t>
      </w:r>
      <w:r w:rsidR="0031628A">
        <w:rPr>
          <w:rFonts w:eastAsia="Verdana"/>
        </w:rPr>
        <w:t>vlogo, v kateri draži, ter priložiti ustrezno pooblastilo oziroma dokazilo, ki izkazuje njegovo vlogo.</w:t>
      </w:r>
    </w:p>
    <w:p w14:paraId="12436CE5" w14:textId="34EBEDCB" w:rsidR="00064A7F" w:rsidRDefault="00064A7F" w:rsidP="00064A7F">
      <w:pPr>
        <w:rPr>
          <w:rFonts w:eastAsia="Verdana"/>
        </w:rPr>
      </w:pPr>
      <w:r w:rsidRPr="00064A7F">
        <w:rPr>
          <w:rFonts w:eastAsia="Verdana"/>
        </w:rPr>
        <w:t>Opozarjamo</w:t>
      </w:r>
      <w:r w:rsidR="00F054A5">
        <w:rPr>
          <w:rFonts w:eastAsia="Verdana"/>
        </w:rPr>
        <w:t xml:space="preserve"> še</w:t>
      </w:r>
      <w:r w:rsidRPr="00064A7F">
        <w:rPr>
          <w:rFonts w:eastAsia="Verdana"/>
        </w:rPr>
        <w:t xml:space="preserve">, da je </w:t>
      </w:r>
      <w:r w:rsidR="00F054A5">
        <w:rPr>
          <w:rFonts w:eastAsia="Verdana"/>
        </w:rPr>
        <w:t>zgornje pojasnilo</w:t>
      </w:r>
      <w:r w:rsidRPr="00064A7F">
        <w:rPr>
          <w:rFonts w:eastAsia="Verdana"/>
        </w:rPr>
        <w:t xml:space="preserve"> zgolj odgovor tehnične pomoči, ki podaja </w:t>
      </w:r>
      <w:r w:rsidR="00F054A5">
        <w:rPr>
          <w:rFonts w:eastAsia="Verdana"/>
        </w:rPr>
        <w:t>izključno</w:t>
      </w:r>
      <w:r w:rsidRPr="00064A7F">
        <w:rPr>
          <w:rFonts w:eastAsia="Verdana"/>
        </w:rPr>
        <w:t xml:space="preserve"> tehnične informacije o zmožnostih informacijskega sistema, glede konkretnih prijav in pravil </w:t>
      </w:r>
      <w:r w:rsidR="00F054A5">
        <w:rPr>
          <w:rFonts w:eastAsia="Verdana"/>
        </w:rPr>
        <w:t>pa se mora uporabnik</w:t>
      </w:r>
      <w:r w:rsidRPr="00064A7F">
        <w:rPr>
          <w:rFonts w:eastAsia="Verdana"/>
        </w:rPr>
        <w:t xml:space="preserve"> obrniti na </w:t>
      </w:r>
      <w:r w:rsidR="00F054A5">
        <w:rPr>
          <w:rFonts w:eastAsia="Verdana"/>
        </w:rPr>
        <w:t>subjekt</w:t>
      </w:r>
      <w:r w:rsidRPr="00064A7F">
        <w:rPr>
          <w:rFonts w:eastAsia="Verdana"/>
        </w:rPr>
        <w:t>, ki objavlja posamezno prodajo/dražbo.</w:t>
      </w:r>
    </w:p>
    <w:p w14:paraId="5A0E56CB" w14:textId="73247F9C" w:rsidR="00867846" w:rsidRDefault="00867846" w:rsidP="00064A7F">
      <w:pPr>
        <w:rPr>
          <w:rFonts w:eastAsia="Verdana"/>
        </w:rPr>
      </w:pPr>
    </w:p>
    <w:p w14:paraId="5A408A04" w14:textId="78FBAF84" w:rsidR="00867846" w:rsidRDefault="00867846" w:rsidP="00064A7F">
      <w:pPr>
        <w:rPr>
          <w:rFonts w:eastAsia="Verdana"/>
        </w:rPr>
      </w:pPr>
    </w:p>
    <w:p w14:paraId="2DC692D4" w14:textId="77777777" w:rsidR="00867846" w:rsidRPr="00102F8C" w:rsidRDefault="00867846" w:rsidP="00867846">
      <w:pPr>
        <w:rPr>
          <w:rFonts w:eastAsia="Verdana"/>
          <w:b/>
          <w:bCs/>
        </w:rPr>
      </w:pPr>
      <w:bookmarkStart w:id="54" w:name="q34"/>
      <w:r w:rsidRPr="00102F8C">
        <w:rPr>
          <w:rFonts w:eastAsia="Verdana"/>
          <w:b/>
          <w:bCs/>
        </w:rPr>
        <w:lastRenderedPageBreak/>
        <w:t>Vprašanje:</w:t>
      </w:r>
    </w:p>
    <w:p w14:paraId="52E06508" w14:textId="355B1EED" w:rsidR="00867846" w:rsidRDefault="00BE488C" w:rsidP="00064A7F">
      <w:pPr>
        <w:rPr>
          <w:rFonts w:eastAsia="Verdana"/>
        </w:rPr>
      </w:pPr>
      <w:r>
        <w:rPr>
          <w:rFonts w:eastAsia="Verdana"/>
        </w:rPr>
        <w:t xml:space="preserve">34. </w:t>
      </w:r>
      <w:r w:rsidR="00867846" w:rsidRPr="00867846">
        <w:rPr>
          <w:rFonts w:eastAsia="Verdana"/>
        </w:rPr>
        <w:t>Prijavil sem se na dražbo, vendar sem se premislil. Varianta A: varščine še nisem plačal, ali moram kaj storiti? Varianta B: varščino sem že plačal, ali moram kaj storiti?</w:t>
      </w:r>
    </w:p>
    <w:bookmarkEnd w:id="54"/>
    <w:p w14:paraId="4ADDC324" w14:textId="77777777" w:rsidR="00867846" w:rsidRPr="00102F8C" w:rsidRDefault="00867846" w:rsidP="00867846">
      <w:pPr>
        <w:rPr>
          <w:rFonts w:eastAsia="Verdana"/>
          <w:b/>
          <w:bCs/>
        </w:rPr>
      </w:pPr>
      <w:r w:rsidRPr="00102F8C">
        <w:rPr>
          <w:rFonts w:eastAsia="Verdana"/>
          <w:b/>
          <w:bCs/>
        </w:rPr>
        <w:t>Odgovor:</w:t>
      </w:r>
    </w:p>
    <w:p w14:paraId="35F2A3B4" w14:textId="77777777" w:rsidR="00867846" w:rsidRPr="00867846" w:rsidRDefault="00867846" w:rsidP="00867846">
      <w:pPr>
        <w:rPr>
          <w:rFonts w:eastAsia="Verdana"/>
        </w:rPr>
      </w:pPr>
      <w:r w:rsidRPr="00867846">
        <w:rPr>
          <w:rFonts w:eastAsia="Verdana"/>
        </w:rPr>
        <w:t>V primeru, da si dražitelj premisli, lahko ne glede na status (zavrnjen/potrjen, v potrjevanju) v meniju na levi Moje aktualne dražbe odpre relevantno dražbo in z gumbom “Dopolni prijavo” vnese informacijo, da odstopa od dražbe, oziroma preklicuje prijavo in s tem izvajalcu dražbe poda dodatno informacijo o tem.</w:t>
      </w:r>
    </w:p>
    <w:p w14:paraId="387EF540" w14:textId="77777777" w:rsidR="00867846" w:rsidRPr="00867846" w:rsidRDefault="00867846" w:rsidP="00867846">
      <w:pPr>
        <w:rPr>
          <w:rFonts w:eastAsia="Verdana"/>
        </w:rPr>
      </w:pPr>
      <w:r w:rsidRPr="00867846">
        <w:rPr>
          <w:rFonts w:eastAsia="Verdana"/>
        </w:rPr>
        <w:t>Varianta A: če varščina še ni plačana, dražitelj pa ne poda informacije o odstopu (kot je navedeno zgoraj), bo izvajalec dražbe dražitelja avtomatično zavrnil iz razloga, ker ni plačal varščine. Dražitelju ni potrebno storiti ničesar.</w:t>
      </w:r>
    </w:p>
    <w:p w14:paraId="79936F50" w14:textId="703ACB4D" w:rsidR="00867846" w:rsidRPr="00867846" w:rsidRDefault="00867846" w:rsidP="00867846">
      <w:pPr>
        <w:rPr>
          <w:rFonts w:eastAsia="Verdana"/>
        </w:rPr>
      </w:pPr>
      <w:r w:rsidRPr="00867846">
        <w:rPr>
          <w:rFonts w:eastAsia="Verdana"/>
        </w:rPr>
        <w:t>Varianta B: če je varščina že plačana, pa dražitelj ne draži, se šteje da ni pristopil k dražbi in se mu varščina kot neizbranemu dražitelju vrne skladno z določbami Zakona o izvršbi in zavarovanju. Postopek bo v tem primeru enak tudi, če bo dražitelj o odstopu predhodno obvestil organizatorja dražbe s dopolnitvijo prijave.</w:t>
      </w:r>
    </w:p>
    <w:p w14:paraId="190E0B8C" w14:textId="61D7828E" w:rsidR="00867846" w:rsidRDefault="00867846" w:rsidP="00867846">
      <w:pPr>
        <w:rPr>
          <w:rFonts w:eastAsia="Verdana"/>
        </w:rPr>
      </w:pPr>
      <w:r w:rsidRPr="00867846">
        <w:rPr>
          <w:rFonts w:eastAsia="Verdana"/>
        </w:rPr>
        <w:t>Dražitelj si lahko pred iztekom roka za prijavo premisli in ponovno z “Dopolnitvijo prijave” poda zahtevo za udeležbo, organizator dražbe ga potrdi, če bo izpolnjeval pogoje za prijavo.</w:t>
      </w:r>
    </w:p>
    <w:p w14:paraId="23B87E7E" w14:textId="7957C0E8" w:rsidR="00F35EDE" w:rsidRDefault="00F35EDE" w:rsidP="00867846">
      <w:pPr>
        <w:rPr>
          <w:rFonts w:eastAsia="Verdana"/>
        </w:rPr>
      </w:pPr>
    </w:p>
    <w:p w14:paraId="3690750D" w14:textId="5EE740F9" w:rsidR="00F35EDE" w:rsidRDefault="00F35EDE" w:rsidP="00867846">
      <w:pPr>
        <w:rPr>
          <w:rFonts w:eastAsia="Verdana"/>
        </w:rPr>
      </w:pPr>
    </w:p>
    <w:p w14:paraId="31DF3E0E" w14:textId="77777777" w:rsidR="00F35EDE" w:rsidRPr="00102F8C" w:rsidRDefault="00F35EDE" w:rsidP="00F35EDE">
      <w:pPr>
        <w:rPr>
          <w:rFonts w:eastAsia="Verdana"/>
          <w:b/>
          <w:bCs/>
        </w:rPr>
      </w:pPr>
      <w:bookmarkStart w:id="55" w:name="q35"/>
      <w:r w:rsidRPr="00102F8C">
        <w:rPr>
          <w:rFonts w:eastAsia="Verdana"/>
          <w:b/>
          <w:bCs/>
        </w:rPr>
        <w:t>Vprašanje:</w:t>
      </w:r>
    </w:p>
    <w:p w14:paraId="6D206349" w14:textId="5DEBCC97" w:rsidR="00F35EDE" w:rsidRDefault="00F35EDE" w:rsidP="00867846">
      <w:pPr>
        <w:rPr>
          <w:rFonts w:eastAsia="Verdana"/>
        </w:rPr>
      </w:pPr>
      <w:r w:rsidRPr="00F35EDE">
        <w:rPr>
          <w:rFonts w:eastAsia="Verdana"/>
        </w:rPr>
        <w:t>35. Zakaj nekaterih sodišč v naprednem iskalniku ni na seznamu med sodišči?</w:t>
      </w:r>
    </w:p>
    <w:bookmarkEnd w:id="55"/>
    <w:p w14:paraId="435EB6E8" w14:textId="77777777" w:rsidR="00F35EDE" w:rsidRPr="00102F8C" w:rsidRDefault="00F35EDE" w:rsidP="00F35EDE">
      <w:pPr>
        <w:rPr>
          <w:rFonts w:eastAsia="Verdana"/>
          <w:b/>
          <w:bCs/>
        </w:rPr>
      </w:pPr>
      <w:r w:rsidRPr="00102F8C">
        <w:rPr>
          <w:rFonts w:eastAsia="Verdana"/>
          <w:b/>
          <w:bCs/>
        </w:rPr>
        <w:t>Odgovor:</w:t>
      </w:r>
    </w:p>
    <w:p w14:paraId="3A1499D8" w14:textId="1A25A98F" w:rsidR="00F35EDE" w:rsidRDefault="00F35EDE" w:rsidP="00F35EDE">
      <w:pPr>
        <w:rPr>
          <w:rFonts w:eastAsia="Verdana"/>
        </w:rPr>
      </w:pPr>
      <w:r>
        <w:rPr>
          <w:rFonts w:eastAsia="Verdana"/>
        </w:rPr>
        <w:t>Sistem pri izbiri filtrov v iskalniku sproti prikazuje število zadetkov, ki ustrezajo posameznemu kriteriju. Če posameznega sodišča ni v rubriki »Sodišče« pri naprednem iskanju to pomeni, da to sodišče trenutno nima nobenih objavljenih objav, oziroma da so trenutno vse prodaje na tem sodišču že zaključene.</w:t>
      </w:r>
    </w:p>
    <w:p w14:paraId="31E69603" w14:textId="7615BA5E" w:rsidR="008E470B" w:rsidRDefault="008E470B" w:rsidP="00F35EDE">
      <w:pPr>
        <w:rPr>
          <w:rFonts w:eastAsia="Verdana"/>
        </w:rPr>
      </w:pPr>
    </w:p>
    <w:p w14:paraId="3A9B9AB7" w14:textId="7E8B2DFA" w:rsidR="008E470B" w:rsidRDefault="008E470B" w:rsidP="00F35EDE">
      <w:pPr>
        <w:rPr>
          <w:rFonts w:eastAsia="Verdana"/>
        </w:rPr>
      </w:pPr>
    </w:p>
    <w:p w14:paraId="2EFB6BD7" w14:textId="77777777" w:rsidR="008E470B" w:rsidRPr="00102F8C" w:rsidRDefault="008E470B" w:rsidP="008E470B">
      <w:pPr>
        <w:rPr>
          <w:rFonts w:eastAsia="Verdana"/>
          <w:b/>
          <w:bCs/>
        </w:rPr>
      </w:pPr>
      <w:bookmarkStart w:id="56" w:name="q36"/>
      <w:r w:rsidRPr="00102F8C">
        <w:rPr>
          <w:rFonts w:eastAsia="Verdana"/>
          <w:b/>
          <w:bCs/>
        </w:rPr>
        <w:t>Vprašanje:</w:t>
      </w:r>
    </w:p>
    <w:p w14:paraId="0F582939" w14:textId="0804C8BF" w:rsidR="008E470B" w:rsidRDefault="008E470B" w:rsidP="00F35EDE">
      <w:pPr>
        <w:rPr>
          <w:rFonts w:eastAsia="Verdana"/>
        </w:rPr>
      </w:pPr>
      <w:r w:rsidRPr="008E470B">
        <w:rPr>
          <w:rFonts w:eastAsia="Verdana"/>
        </w:rPr>
        <w:lastRenderedPageBreak/>
        <w:t>36. Kot pooblaščenec ali zastopnik bi želel zastopati v isti dražbi več oseb (presoja kolizije interesov je stvar sodišča), vendar ko se enkrat prijavim v eni vlogi, se na isto spletno dražbo ne morem prijaviti še v drugi vlogi. Kako lahko rešim to težavo?</w:t>
      </w:r>
    </w:p>
    <w:p w14:paraId="258C700E" w14:textId="77777777" w:rsidR="008E470B" w:rsidRPr="00102F8C" w:rsidRDefault="008E470B" w:rsidP="008E470B">
      <w:pPr>
        <w:rPr>
          <w:rFonts w:eastAsia="Verdana"/>
          <w:b/>
          <w:bCs/>
        </w:rPr>
      </w:pPr>
      <w:r w:rsidRPr="00102F8C">
        <w:rPr>
          <w:rFonts w:eastAsia="Verdana"/>
          <w:b/>
          <w:bCs/>
        </w:rPr>
        <w:t>Odgovor:</w:t>
      </w:r>
    </w:p>
    <w:p w14:paraId="0371E589" w14:textId="3F502FA9" w:rsidR="008E470B" w:rsidRDefault="008E470B" w:rsidP="008E470B">
      <w:pPr>
        <w:rPr>
          <w:rFonts w:eastAsia="Verdana"/>
        </w:rPr>
      </w:pPr>
      <w:r>
        <w:rPr>
          <w:rFonts w:eastAsia="Verdana"/>
        </w:rPr>
        <w:t>Sistem preprečuje večkratno prijavo istega uporabnika. Tako ne dovoljuje, da bi se uporabnik z istim SI-PASS profilom večkrat prijavil v različnih vlogah. Navedeno je mogoče zgolj, če ima uporabnik dva različna certifikata, s katerima se prijavi v SI-PASS. V tem primeru se prijavi v eni vlogi zastopanja z izbiro enega certifikata preko sistema SI-PASS, v drugi vlogi pa z drugim certifikatom (npr. enkrat z osebnim, drugič s certifikatom, izdanim na pravno osebo).</w:t>
      </w:r>
    </w:p>
    <w:p w14:paraId="3A95F2B2" w14:textId="30FB8B40" w:rsidR="008E470B" w:rsidRDefault="008E470B" w:rsidP="008E470B">
      <w:pPr>
        <w:rPr>
          <w:rFonts w:eastAsia="Verdana"/>
        </w:rPr>
      </w:pPr>
      <w:r>
        <w:rPr>
          <w:rFonts w:eastAsia="Verdana"/>
        </w:rPr>
        <w:t>Za izbiro pravega certifikata v brskalniku si preberite še odgovor na vprašanje številka 32.</w:t>
      </w:r>
    </w:p>
    <w:bookmarkEnd w:id="56"/>
    <w:p w14:paraId="26E1A483" w14:textId="09C4CAF5" w:rsidR="00243E50" w:rsidRDefault="00243E50" w:rsidP="00243E50">
      <w:pPr>
        <w:rPr>
          <w:rFonts w:eastAsia="Verdana"/>
        </w:rPr>
      </w:pPr>
    </w:p>
    <w:p w14:paraId="5DAAC450" w14:textId="07EBD446" w:rsidR="00593644" w:rsidRDefault="00593644" w:rsidP="00243E50">
      <w:pPr>
        <w:rPr>
          <w:rFonts w:eastAsia="Verdana"/>
        </w:rPr>
      </w:pPr>
    </w:p>
    <w:p w14:paraId="63414743" w14:textId="77777777" w:rsidR="00B1226D" w:rsidRPr="00102F8C" w:rsidRDefault="00B1226D" w:rsidP="00B1226D">
      <w:pPr>
        <w:rPr>
          <w:rFonts w:eastAsia="Verdana"/>
          <w:b/>
          <w:bCs/>
        </w:rPr>
      </w:pPr>
      <w:bookmarkStart w:id="57" w:name="q37"/>
      <w:r w:rsidRPr="00102F8C">
        <w:rPr>
          <w:rFonts w:eastAsia="Verdana"/>
          <w:b/>
          <w:bCs/>
        </w:rPr>
        <w:t>Vprašanje:</w:t>
      </w:r>
    </w:p>
    <w:p w14:paraId="3E89E1BE" w14:textId="4DC224E8" w:rsidR="00243E50" w:rsidRDefault="00B1226D" w:rsidP="00243E50">
      <w:pPr>
        <w:rPr>
          <w:rFonts w:eastAsia="Verdana"/>
        </w:rPr>
      </w:pPr>
      <w:r w:rsidRPr="00B1226D">
        <w:rPr>
          <w:rFonts w:eastAsia="Verdana"/>
        </w:rPr>
        <w:t>37. Ali se moj status spremeni, če dopolnim svojo prijavo na dražbo?</w:t>
      </w:r>
    </w:p>
    <w:p w14:paraId="496CD119" w14:textId="77777777" w:rsidR="00B1226D" w:rsidRPr="00102F8C" w:rsidRDefault="00B1226D" w:rsidP="00B1226D">
      <w:pPr>
        <w:rPr>
          <w:rFonts w:eastAsia="Verdana"/>
          <w:b/>
          <w:bCs/>
        </w:rPr>
      </w:pPr>
      <w:r w:rsidRPr="00102F8C">
        <w:rPr>
          <w:rFonts w:eastAsia="Verdana"/>
          <w:b/>
          <w:bCs/>
        </w:rPr>
        <w:t>Odgovor:</w:t>
      </w:r>
    </w:p>
    <w:p w14:paraId="2C0EA8C1" w14:textId="48126DAA" w:rsidR="00B1226D" w:rsidRDefault="00B1226D" w:rsidP="00B1226D">
      <w:pPr>
        <w:rPr>
          <w:rFonts w:eastAsia="Verdana"/>
        </w:rPr>
      </w:pPr>
      <w:r>
        <w:rPr>
          <w:rFonts w:eastAsia="Verdana"/>
        </w:rPr>
        <w:t>V kolikor je bila prijava dražitelja predhodno potrjena ali zavrnjena, dopolnitev prijave avtomatično spremeni status dražitelja v status »v potrjevanju«</w:t>
      </w:r>
      <w:r w:rsidR="008D33F5">
        <w:rPr>
          <w:rFonts w:eastAsia="Verdana"/>
        </w:rPr>
        <w:t xml:space="preserve"> (če je status dražitelja še »v potrjevanju«, se status z dopolnitvijo ne spremeni)</w:t>
      </w:r>
      <w:r>
        <w:rPr>
          <w:rFonts w:eastAsia="Verdana"/>
        </w:rPr>
        <w:t>. Dopolnitev je ob predpostavki predhodne prijave sicer mogoča tudi po preteku roka za prijavo, vendar je mogoče, da dražitelj po tem roku s strani urednika dražbe ne bo na novo potrjen do roka za začetek dražbe.</w:t>
      </w:r>
      <w:bookmarkEnd w:id="57"/>
    </w:p>
    <w:p w14:paraId="0605DD9D" w14:textId="25049141" w:rsidR="00792304" w:rsidRDefault="00792304" w:rsidP="00B1226D">
      <w:pPr>
        <w:rPr>
          <w:rFonts w:eastAsia="Verdana"/>
        </w:rPr>
      </w:pPr>
    </w:p>
    <w:p w14:paraId="3B453A30" w14:textId="7ED89BD8" w:rsidR="00AD5666" w:rsidRDefault="00AD5666" w:rsidP="00B1226D">
      <w:pPr>
        <w:rPr>
          <w:rFonts w:eastAsia="Verdana"/>
        </w:rPr>
      </w:pPr>
    </w:p>
    <w:p w14:paraId="5F5E227D" w14:textId="77777777" w:rsidR="00AD5666" w:rsidRPr="00102F8C" w:rsidRDefault="00AD5666" w:rsidP="00AD5666">
      <w:pPr>
        <w:rPr>
          <w:rFonts w:eastAsia="Verdana"/>
          <w:b/>
          <w:bCs/>
        </w:rPr>
      </w:pPr>
      <w:bookmarkStart w:id="58" w:name="q38"/>
      <w:r w:rsidRPr="00102F8C">
        <w:rPr>
          <w:rFonts w:eastAsia="Verdana"/>
          <w:b/>
          <w:bCs/>
        </w:rPr>
        <w:t>Vprašanje:</w:t>
      </w:r>
    </w:p>
    <w:p w14:paraId="4C4C8BDF" w14:textId="2E3D8464" w:rsidR="00792304" w:rsidRDefault="00AD5666" w:rsidP="00B1226D">
      <w:pPr>
        <w:rPr>
          <w:rFonts w:eastAsia="Verdana"/>
        </w:rPr>
      </w:pPr>
      <w:r>
        <w:rPr>
          <w:rFonts w:eastAsia="Verdana"/>
        </w:rPr>
        <w:t xml:space="preserve">38. </w:t>
      </w:r>
      <w:bookmarkStart w:id="59" w:name="_Hlk124513425"/>
      <w:r w:rsidR="00792304">
        <w:rPr>
          <w:rFonts w:eastAsia="Verdana"/>
        </w:rPr>
        <w:t>Zaradi zamenjave banke bi želel naknadno spremeniti podatek o transakcijskem računu  (TRR )za vračilo varščine. Kako in do kdaj lahko to storim?</w:t>
      </w:r>
    </w:p>
    <w:bookmarkEnd w:id="58"/>
    <w:bookmarkEnd w:id="59"/>
    <w:p w14:paraId="1944F618" w14:textId="77777777" w:rsidR="003C5E60" w:rsidRDefault="00AD5666" w:rsidP="00AD5666">
      <w:pPr>
        <w:rPr>
          <w:rFonts w:eastAsia="Verdana"/>
          <w:b/>
          <w:bCs/>
        </w:rPr>
      </w:pPr>
      <w:r w:rsidRPr="00102F8C">
        <w:rPr>
          <w:rFonts w:eastAsia="Verdana"/>
          <w:b/>
          <w:bCs/>
        </w:rPr>
        <w:t>Odgovor:</w:t>
      </w:r>
    </w:p>
    <w:p w14:paraId="3FA51192" w14:textId="367F5414" w:rsidR="00C71FDD" w:rsidRDefault="00C71FDD" w:rsidP="00AD5666">
      <w:pPr>
        <w:rPr>
          <w:rFonts w:cs="Arial"/>
          <w:color w:val="222222"/>
          <w:shd w:val="clear" w:color="auto" w:fill="FFFFFF"/>
        </w:rPr>
      </w:pPr>
      <w:r>
        <w:rPr>
          <w:rFonts w:cs="Arial"/>
          <w:color w:val="222222"/>
          <w:shd w:val="clear" w:color="auto" w:fill="FFFFFF"/>
        </w:rPr>
        <w:t>Popravljanje podatkov</w:t>
      </w:r>
      <w:r w:rsidR="00250A35">
        <w:rPr>
          <w:rFonts w:cs="Arial"/>
          <w:color w:val="222222"/>
          <w:shd w:val="clear" w:color="auto" w:fill="FFFFFF"/>
        </w:rPr>
        <w:t xml:space="preserve">, vključno s transakcijski računom, </w:t>
      </w:r>
      <w:r>
        <w:rPr>
          <w:rFonts w:cs="Arial"/>
          <w:color w:val="222222"/>
          <w:shd w:val="clear" w:color="auto" w:fill="FFFFFF"/>
        </w:rPr>
        <w:t>je mogoče največ do začetka dražbe</w:t>
      </w:r>
      <w:r w:rsidR="00250A35">
        <w:rPr>
          <w:rFonts w:cs="Arial"/>
          <w:color w:val="222222"/>
          <w:shd w:val="clear" w:color="auto" w:fill="FFFFFF"/>
        </w:rPr>
        <w:t xml:space="preserve"> (spomnimo: vsaka sprememba ponastavi status dražitelja iz »potrjen« v »v potrjevanju«.</w:t>
      </w:r>
      <w:r>
        <w:rPr>
          <w:rFonts w:cs="Arial"/>
          <w:color w:val="222222"/>
          <w:shd w:val="clear" w:color="auto" w:fill="FFFFFF"/>
        </w:rPr>
        <w:t xml:space="preserve"> </w:t>
      </w:r>
    </w:p>
    <w:p w14:paraId="3287F942" w14:textId="77777777" w:rsidR="00C71FDD" w:rsidRPr="00102F8C" w:rsidRDefault="00C71FDD" w:rsidP="00AD5666">
      <w:pPr>
        <w:rPr>
          <w:rFonts w:eastAsia="Verdana"/>
          <w:b/>
          <w:bCs/>
        </w:rPr>
      </w:pPr>
    </w:p>
    <w:p w14:paraId="090CAFF2" w14:textId="211DB8AF" w:rsidR="00AD5666" w:rsidRDefault="00250A35" w:rsidP="00AD5666">
      <w:pPr>
        <w:rPr>
          <w:rFonts w:cs="Arial"/>
          <w:color w:val="222222"/>
          <w:shd w:val="clear" w:color="auto" w:fill="FFFFFF"/>
        </w:rPr>
      </w:pPr>
      <w:r>
        <w:rPr>
          <w:rFonts w:eastAsia="Verdana"/>
        </w:rPr>
        <w:lastRenderedPageBreak/>
        <w:t>Do začetka dražbe lahhko spremenite transkacijski račun za vračilo varščine v</w:t>
      </w:r>
      <w:r w:rsidR="00E25E7A">
        <w:rPr>
          <w:rFonts w:eastAsia="Verdana"/>
        </w:rPr>
        <w:t xml:space="preserve"> meniju </w:t>
      </w:r>
      <w:r w:rsidR="00C71FDD">
        <w:rPr>
          <w:rFonts w:eastAsia="Verdana"/>
        </w:rPr>
        <w:t xml:space="preserve">na levi strani </w:t>
      </w:r>
      <w:r w:rsidR="00C71FDD">
        <w:rPr>
          <w:rFonts w:cs="Arial"/>
          <w:color w:val="222222"/>
          <w:shd w:val="clear" w:color="auto" w:fill="FFFFFF"/>
        </w:rPr>
        <w:t xml:space="preserve">»Moje aktualne dražbe«, </w:t>
      </w:r>
      <w:r>
        <w:rPr>
          <w:rFonts w:cs="Arial"/>
          <w:color w:val="222222"/>
          <w:shd w:val="clear" w:color="auto" w:fill="FFFFFF"/>
        </w:rPr>
        <w:t>pri relevantni</w:t>
      </w:r>
      <w:r w:rsidR="00C71FDD">
        <w:rPr>
          <w:rFonts w:cs="Arial"/>
          <w:color w:val="222222"/>
          <w:shd w:val="clear" w:color="auto" w:fill="FFFFFF"/>
        </w:rPr>
        <w:t xml:space="preserve"> dražb</w:t>
      </w:r>
      <w:r w:rsidR="008373D4">
        <w:rPr>
          <w:rFonts w:cs="Arial"/>
          <w:color w:val="222222"/>
          <w:shd w:val="clear" w:color="auto" w:fill="FFFFFF"/>
        </w:rPr>
        <w:t>i</w:t>
      </w:r>
      <w:r>
        <w:rPr>
          <w:rFonts w:cs="Arial"/>
          <w:color w:val="222222"/>
          <w:shd w:val="clear" w:color="auto" w:fill="FFFFFF"/>
        </w:rPr>
        <w:t xml:space="preserve"> na katero je dražitelj prijavljen in želi popraviti transakcijski račun. Z gumbom</w:t>
      </w:r>
      <w:r w:rsidR="008D69BD">
        <w:rPr>
          <w:rFonts w:cs="Arial"/>
          <w:color w:val="222222"/>
          <w:shd w:val="clear" w:color="auto" w:fill="FFFFFF"/>
        </w:rPr>
        <w:t xml:space="preserve"> »D</w:t>
      </w:r>
      <w:r w:rsidR="00C71FDD">
        <w:rPr>
          <w:rFonts w:cs="Arial"/>
          <w:color w:val="222222"/>
          <w:shd w:val="clear" w:color="auto" w:fill="FFFFFF"/>
        </w:rPr>
        <w:t>o</w:t>
      </w:r>
      <w:r w:rsidR="008D69BD">
        <w:rPr>
          <w:rFonts w:cs="Arial"/>
          <w:color w:val="222222"/>
          <w:shd w:val="clear" w:color="auto" w:fill="FFFFFF"/>
        </w:rPr>
        <w:t xml:space="preserve">polni </w:t>
      </w:r>
      <w:r w:rsidR="00C71FDD">
        <w:rPr>
          <w:rFonts w:cs="Arial"/>
          <w:color w:val="222222"/>
          <w:shd w:val="clear" w:color="auto" w:fill="FFFFFF"/>
        </w:rPr>
        <w:t>prijavo</w:t>
      </w:r>
      <w:r w:rsidR="008D69BD">
        <w:rPr>
          <w:rFonts w:cs="Arial"/>
          <w:color w:val="222222"/>
          <w:shd w:val="clear" w:color="auto" w:fill="FFFFFF"/>
        </w:rPr>
        <w:t>«</w:t>
      </w:r>
      <w:r w:rsidR="00C71FDD">
        <w:rPr>
          <w:rFonts w:cs="Arial"/>
          <w:color w:val="222222"/>
          <w:shd w:val="clear" w:color="auto" w:fill="FFFFFF"/>
        </w:rPr>
        <w:t xml:space="preserve"> </w:t>
      </w:r>
      <w:r>
        <w:rPr>
          <w:rFonts w:cs="Arial"/>
          <w:color w:val="222222"/>
          <w:shd w:val="clear" w:color="auto" w:fill="FFFFFF"/>
        </w:rPr>
        <w:t>lahko dražitelj</w:t>
      </w:r>
      <w:r w:rsidR="008D69BD">
        <w:rPr>
          <w:rFonts w:cs="Arial"/>
          <w:color w:val="222222"/>
          <w:shd w:val="clear" w:color="auto" w:fill="FFFFFF"/>
        </w:rPr>
        <w:t xml:space="preserve"> </w:t>
      </w:r>
      <w:r w:rsidR="00C71FDD">
        <w:rPr>
          <w:rFonts w:cs="Arial"/>
          <w:color w:val="222222"/>
          <w:shd w:val="clear" w:color="auto" w:fill="FFFFFF"/>
        </w:rPr>
        <w:t xml:space="preserve">spremeni </w:t>
      </w:r>
      <w:r>
        <w:rPr>
          <w:rFonts w:cs="Arial"/>
          <w:color w:val="222222"/>
          <w:shd w:val="clear" w:color="auto" w:fill="FFFFFF"/>
        </w:rPr>
        <w:t>številko</w:t>
      </w:r>
      <w:r w:rsidR="008373D4">
        <w:rPr>
          <w:rFonts w:cs="Arial"/>
          <w:color w:val="222222"/>
          <w:shd w:val="clear" w:color="auto" w:fill="FFFFFF"/>
        </w:rPr>
        <w:t xml:space="preserve"> </w:t>
      </w:r>
      <w:r w:rsidR="008373D4">
        <w:rPr>
          <w:rFonts w:eastAsia="Verdana"/>
        </w:rPr>
        <w:t>transakcijs</w:t>
      </w:r>
      <w:r w:rsidR="008D69BD">
        <w:rPr>
          <w:rFonts w:eastAsia="Verdana"/>
        </w:rPr>
        <w:t>kega</w:t>
      </w:r>
      <w:r w:rsidR="00C71FDD">
        <w:rPr>
          <w:rFonts w:cs="Arial"/>
          <w:color w:val="222222"/>
          <w:shd w:val="clear" w:color="auto" w:fill="FFFFFF"/>
        </w:rPr>
        <w:t xml:space="preserve"> računa ter </w:t>
      </w:r>
      <w:r>
        <w:rPr>
          <w:rFonts w:cs="Arial"/>
          <w:color w:val="222222"/>
          <w:shd w:val="clear" w:color="auto" w:fill="FFFFFF"/>
        </w:rPr>
        <w:t>potrdi spremembo.</w:t>
      </w:r>
    </w:p>
    <w:p w14:paraId="141A9E3F" w14:textId="706B6266" w:rsidR="008373D4" w:rsidRDefault="008373D4" w:rsidP="00AD5666">
      <w:pPr>
        <w:rPr>
          <w:rFonts w:eastAsia="Verdana"/>
        </w:rPr>
      </w:pPr>
    </w:p>
    <w:p w14:paraId="62AAE2F5" w14:textId="52589CD9" w:rsidR="00560EA8" w:rsidRDefault="00560EA8" w:rsidP="00AD5666">
      <w:pPr>
        <w:rPr>
          <w:rFonts w:eastAsia="Verdana"/>
        </w:rPr>
      </w:pPr>
    </w:p>
    <w:p w14:paraId="2FEC3C49" w14:textId="77777777" w:rsidR="00560EA8" w:rsidRPr="00102F8C" w:rsidRDefault="00560EA8" w:rsidP="00560EA8">
      <w:pPr>
        <w:rPr>
          <w:rFonts w:eastAsia="Verdana"/>
          <w:b/>
          <w:bCs/>
        </w:rPr>
      </w:pPr>
      <w:bookmarkStart w:id="60" w:name="q39"/>
      <w:bookmarkEnd w:id="60"/>
      <w:r w:rsidRPr="00102F8C">
        <w:rPr>
          <w:rFonts w:eastAsia="Verdana"/>
          <w:b/>
          <w:bCs/>
        </w:rPr>
        <w:t>Vprašanje:</w:t>
      </w:r>
    </w:p>
    <w:p w14:paraId="0D8A64F9" w14:textId="77777777" w:rsidR="00560EA8" w:rsidRDefault="00560EA8" w:rsidP="00560EA8">
      <w:pPr>
        <w:rPr>
          <w:rFonts w:eastAsia="Verdana"/>
        </w:rPr>
      </w:pPr>
      <w:r>
        <w:rPr>
          <w:rFonts w:eastAsia="Verdana"/>
        </w:rPr>
        <w:t xml:space="preserve">39. </w:t>
      </w:r>
      <w:r w:rsidRPr="00560EA8">
        <w:rPr>
          <w:rFonts w:eastAsia="Verdana"/>
        </w:rPr>
        <w:t>(Prijavljen in že potrjen) dražitelj ali njegov pooblaščenec se zaradi objektivnih okoliščin ne more udeležiti spletne dražbe. Kakšen je postopek zamenjave dražitelja?</w:t>
      </w:r>
    </w:p>
    <w:p w14:paraId="1D0D5648" w14:textId="77777777" w:rsidR="00560EA8" w:rsidRDefault="00560EA8" w:rsidP="00AD5666">
      <w:pPr>
        <w:rPr>
          <w:rFonts w:eastAsia="Verdana"/>
          <w:b/>
          <w:bCs/>
        </w:rPr>
      </w:pPr>
      <w:r w:rsidRPr="00102F8C">
        <w:rPr>
          <w:rFonts w:eastAsia="Verdana"/>
          <w:b/>
          <w:bCs/>
        </w:rPr>
        <w:t>Odgovor:</w:t>
      </w:r>
    </w:p>
    <w:p w14:paraId="16EFEE01" w14:textId="0C04A077" w:rsidR="00560EA8" w:rsidRPr="00102F8C" w:rsidRDefault="00560EA8" w:rsidP="00560EA8">
      <w:pPr>
        <w:rPr>
          <w:rFonts w:eastAsia="Verdana"/>
        </w:rPr>
      </w:pPr>
      <w:r w:rsidRPr="00560EA8">
        <w:rPr>
          <w:rFonts w:cs="Arial"/>
          <w:color w:val="222222"/>
          <w:shd w:val="clear" w:color="auto" w:fill="FFFFFF"/>
        </w:rPr>
        <w:t>Predpogoj za zamenjavo je, da se je tudi substitut predhodno že kadarkoli preko sistema SI-PASS prijavil na portal SodneDrazbe.si</w:t>
      </w:r>
      <w:r w:rsidR="00080AB3">
        <w:rPr>
          <w:rFonts w:cs="Arial"/>
          <w:color w:val="222222"/>
          <w:shd w:val="clear" w:color="auto" w:fill="FFFFFF"/>
        </w:rPr>
        <w:t xml:space="preserve"> (če ne, mora to storiti pred posredovanjem zahteve za zamenjavo)</w:t>
      </w:r>
      <w:r w:rsidRPr="00560EA8">
        <w:rPr>
          <w:rFonts w:cs="Arial"/>
          <w:color w:val="222222"/>
          <w:shd w:val="clear" w:color="auto" w:fill="FFFFFF"/>
        </w:rPr>
        <w:t>. Zahtevo za zamenjavo morate v takem primeru čim prej posredovati na sodišče, ki izvaja dražbo. Zahteva mora vsebovati: opravilno številko zadeve, ID prodaje, EMŠO dražitelja (podatek o EMŠO, ki je naveden v profilu dražitelja - po prijavi v sistem, Meni desno zgoraj, Moj profil), EMŠO substituta (tj. tistega, ki bo dražil namesto dražitelja ali pooblaščenca - podatek EMŠO iz profila substituta), podatek, da vloga predstavlja zahtevo za zamenjavo dražitelja in kratko obrazložitev razloga, za lažjo komunikacijo pa je zaželena tudi kontaktna telefonska številka. Sodišče bo v tem primeru po preučitvi okoliščin naslovilo zahtevo za administrativno zamenjavo na tehnično podporo portala SodneDrazbe.si. Opozarjamo, da postopek prejetja vloge, odobritve in posredovanja ter administrativne zamenjave vzame nekaj časa, zato bodo obravnavane zgolj zahteve, kjer bo časovno gledano navedeni postopek še mogoče izpeljati pred spletno dražbo."</w:t>
      </w:r>
    </w:p>
    <w:sectPr w:rsidR="00560EA8" w:rsidRPr="00102F8C" w:rsidSect="0047415D">
      <w:headerReference w:type="default" r:id="rId10"/>
      <w:footerReference w:type="default" r:id="rId11"/>
      <w:footnotePr>
        <w:pos w:val="beneathText"/>
      </w:footnotePr>
      <w:pgSz w:w="11905" w:h="16837"/>
      <w:pgMar w:top="1702" w:right="1191" w:bottom="1701" w:left="1191" w:header="709" w:footer="9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5AB10" w14:textId="77777777" w:rsidR="00605192" w:rsidRDefault="00605192">
      <w:r>
        <w:separator/>
      </w:r>
    </w:p>
  </w:endnote>
  <w:endnote w:type="continuationSeparator" w:id="0">
    <w:p w14:paraId="70BBD506" w14:textId="77777777" w:rsidR="00605192" w:rsidRDefault="0060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82AF" w14:textId="798D060D" w:rsidR="00185F95" w:rsidRPr="001D1382" w:rsidRDefault="00185F95" w:rsidP="00C37439">
    <w:pPr>
      <w:pStyle w:val="Footer"/>
      <w:ind w:firstLine="709"/>
      <w:rPr>
        <w:rFonts w:cs="Arial"/>
        <w:sz w:val="16"/>
        <w:szCs w:val="16"/>
      </w:rPr>
    </w:pPr>
    <w:r w:rsidRPr="001D1382">
      <w:rPr>
        <w:rFonts w:cs="Arial"/>
        <w:b/>
        <w:noProof/>
        <w:sz w:val="16"/>
        <w:szCs w:val="16"/>
        <w:lang w:eastAsia="sl-SI"/>
      </w:rPr>
      <mc:AlternateContent>
        <mc:Choice Requires="wps">
          <w:drawing>
            <wp:anchor distT="45720" distB="45720" distL="114300" distR="114300" simplePos="0" relativeHeight="251661312" behindDoc="0" locked="1" layoutInCell="1" allowOverlap="1" wp14:anchorId="55F4B600" wp14:editId="322E1CE1">
              <wp:simplePos x="0" y="0"/>
              <wp:positionH relativeFrom="page">
                <wp:posOffset>789305</wp:posOffset>
              </wp:positionH>
              <wp:positionV relativeFrom="bottomMargin">
                <wp:align>top</wp:align>
              </wp:positionV>
              <wp:extent cx="767715" cy="2997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99720"/>
                      </a:xfrm>
                      <a:prstGeom prst="rect">
                        <a:avLst/>
                      </a:prstGeom>
                      <a:noFill/>
                      <a:ln w="9525">
                        <a:noFill/>
                        <a:miter lim="800000"/>
                        <a:headEnd/>
                        <a:tailEnd/>
                      </a:ln>
                    </wps:spPr>
                    <wps:txbx>
                      <w:txbxContent>
                        <w:p w14:paraId="62FDCBA9" w14:textId="77777777" w:rsidR="00185F95" w:rsidRPr="00201744" w:rsidRDefault="00185F95" w:rsidP="00C37439">
                          <w:pPr>
                            <w:pStyle w:val="Footer"/>
                            <w:rPr>
                              <w:rFonts w:cs="Arial"/>
                              <w:sz w:val="20"/>
                            </w:rPr>
                          </w:pPr>
                          <w:r w:rsidRPr="00201744">
                            <w:rPr>
                              <w:rFonts w:cs="Arial"/>
                              <w:sz w:val="20"/>
                            </w:rPr>
                            <w:fldChar w:fldCharType="begin"/>
                          </w:r>
                          <w:r w:rsidRPr="00201744">
                            <w:rPr>
                              <w:rFonts w:cs="Arial"/>
                              <w:sz w:val="20"/>
                            </w:rPr>
                            <w:instrText xml:space="preserve"> PAGE </w:instrText>
                          </w:r>
                          <w:r w:rsidRPr="00201744">
                            <w:rPr>
                              <w:rFonts w:cs="Arial"/>
                              <w:sz w:val="20"/>
                            </w:rPr>
                            <w:fldChar w:fldCharType="separate"/>
                          </w:r>
                          <w:r>
                            <w:rPr>
                              <w:rFonts w:cs="Arial"/>
                              <w:noProof/>
                              <w:sz w:val="20"/>
                            </w:rPr>
                            <w:t>11</w:t>
                          </w:r>
                          <w:r w:rsidRPr="00201744">
                            <w:rPr>
                              <w:rFonts w:cs="Arial"/>
                              <w:sz w:val="20"/>
                            </w:rPr>
                            <w:fldChar w:fldCharType="end"/>
                          </w:r>
                          <w:r w:rsidRPr="00201744">
                            <w:rPr>
                              <w:rFonts w:cs="Arial"/>
                              <w:sz w:val="20"/>
                            </w:rPr>
                            <w:t xml:space="preserve"> | </w:t>
                          </w:r>
                          <w:r w:rsidRPr="00201744">
                            <w:rPr>
                              <w:rFonts w:cs="Arial"/>
                              <w:sz w:val="20"/>
                            </w:rPr>
                            <w:fldChar w:fldCharType="begin"/>
                          </w:r>
                          <w:r w:rsidRPr="00201744">
                            <w:rPr>
                              <w:rFonts w:cs="Arial"/>
                              <w:sz w:val="20"/>
                            </w:rPr>
                            <w:instrText xml:space="preserve"> NUMPAGES  </w:instrText>
                          </w:r>
                          <w:r w:rsidRPr="00201744">
                            <w:rPr>
                              <w:rFonts w:cs="Arial"/>
                              <w:sz w:val="20"/>
                            </w:rPr>
                            <w:fldChar w:fldCharType="separate"/>
                          </w:r>
                          <w:r>
                            <w:rPr>
                              <w:rFonts w:cs="Arial"/>
                              <w:noProof/>
                              <w:sz w:val="20"/>
                            </w:rPr>
                            <w:t>11</w:t>
                          </w:r>
                          <w:r w:rsidRPr="00201744">
                            <w:rPr>
                              <w:rFonts w:cs="Arial"/>
                              <w:sz w:val="20"/>
                            </w:rPr>
                            <w:fldChar w:fldCharType="end"/>
                          </w:r>
                        </w:p>
                        <w:p w14:paraId="3D7B06C2" w14:textId="77777777" w:rsidR="00185F95" w:rsidRDefault="00185F95" w:rsidP="00C374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4B600" id="_x0000_t202" coordsize="21600,21600" o:spt="202" path="m,l,21600r21600,l21600,xe">
              <v:stroke joinstyle="miter"/>
              <v:path gradientshapeok="t" o:connecttype="rect"/>
            </v:shapetype>
            <v:shape id="Text Box 2" o:spid="_x0000_s1026" type="#_x0000_t202" style="position:absolute;left:0;text-align:left;margin-left:62.15pt;margin-top:0;width:60.45pt;height:23.6pt;z-index:251661312;visibility:visible;mso-wrap-style:square;mso-width-percent:0;mso-height-percent:0;mso-wrap-distance-left:9pt;mso-wrap-distance-top:3.6pt;mso-wrap-distance-right:9pt;mso-wrap-distance-bottom:3.6pt;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" filled="f" stroked="f">
              <v:textbox>
                <w:txbxContent>
                  <w:p w14:paraId="62FDCBA9" w14:textId="77777777" w:rsidR="00185F95" w:rsidRPr="00201744" w:rsidRDefault="00185F95" w:rsidP="00C37439">
                    <w:pPr>
                      <w:pStyle w:val="Footer"/>
                      <w:rPr>
                        <w:rFonts w:cs="Arial"/>
                        <w:sz w:val="20"/>
                      </w:rPr>
                    </w:pPr>
                    <w:r w:rsidRPr="00201744">
                      <w:rPr>
                        <w:rFonts w:cs="Arial"/>
                        <w:sz w:val="20"/>
                      </w:rPr>
                      <w:fldChar w:fldCharType="begin"/>
                    </w:r>
                    <w:r w:rsidRPr="00201744">
                      <w:rPr>
                        <w:rFonts w:cs="Arial"/>
                        <w:sz w:val="20"/>
                      </w:rPr>
                      <w:instrText xml:space="preserve"> PAGE </w:instrText>
                    </w:r>
                    <w:r w:rsidRPr="00201744">
                      <w:rPr>
                        <w:rFonts w:cs="Arial"/>
                        <w:sz w:val="20"/>
                      </w:rPr>
                      <w:fldChar w:fldCharType="separate"/>
                    </w:r>
                    <w:r>
                      <w:rPr>
                        <w:rFonts w:cs="Arial"/>
                        <w:noProof/>
                        <w:sz w:val="20"/>
                      </w:rPr>
                      <w:t>11</w:t>
                    </w:r>
                    <w:r w:rsidRPr="00201744">
                      <w:rPr>
                        <w:rFonts w:cs="Arial"/>
                        <w:sz w:val="20"/>
                      </w:rPr>
                      <w:fldChar w:fldCharType="end"/>
                    </w:r>
                    <w:r w:rsidRPr="00201744">
                      <w:rPr>
                        <w:rFonts w:cs="Arial"/>
                        <w:sz w:val="20"/>
                      </w:rPr>
                      <w:t xml:space="preserve"> | </w:t>
                    </w:r>
                    <w:r w:rsidRPr="00201744">
                      <w:rPr>
                        <w:rFonts w:cs="Arial"/>
                        <w:sz w:val="20"/>
                      </w:rPr>
                      <w:fldChar w:fldCharType="begin"/>
                    </w:r>
                    <w:r w:rsidRPr="00201744">
                      <w:rPr>
                        <w:rFonts w:cs="Arial"/>
                        <w:sz w:val="20"/>
                      </w:rPr>
                      <w:instrText xml:space="preserve"> NUMPAGES  </w:instrText>
                    </w:r>
                    <w:r w:rsidRPr="00201744">
                      <w:rPr>
                        <w:rFonts w:cs="Arial"/>
                        <w:sz w:val="20"/>
                      </w:rPr>
                      <w:fldChar w:fldCharType="separate"/>
                    </w:r>
                    <w:r>
                      <w:rPr>
                        <w:rFonts w:cs="Arial"/>
                        <w:noProof/>
                        <w:sz w:val="20"/>
                      </w:rPr>
                      <w:t>11</w:t>
                    </w:r>
                    <w:r w:rsidRPr="00201744">
                      <w:rPr>
                        <w:rFonts w:cs="Arial"/>
                        <w:sz w:val="20"/>
                      </w:rPr>
                      <w:fldChar w:fldCharType="end"/>
                    </w:r>
                  </w:p>
                  <w:p w14:paraId="3D7B06C2" w14:textId="77777777" w:rsidR="00185F95" w:rsidRDefault="00185F95" w:rsidP="00C37439"/>
                </w:txbxContent>
              </v:textbox>
              <w10:wrap type="square" anchorx="page" anchory="margin"/>
              <w10:anchorlock/>
            </v:shape>
          </w:pict>
        </mc:Fallback>
      </mc:AlternateContent>
    </w:r>
    <w:r>
      <w:rPr>
        <w:rFonts w:cs="Arial"/>
        <w:b/>
        <w:noProof/>
        <w:sz w:val="16"/>
        <w:szCs w:val="16"/>
        <w:lang w:eastAsia="sl-SI"/>
      </w:rPr>
      <w:t>PRAETOR</w:t>
    </w:r>
    <w:r w:rsidRPr="001D1382">
      <w:rPr>
        <w:rFonts w:cs="Arial"/>
        <w:b/>
        <w:sz w:val="16"/>
        <w:szCs w:val="16"/>
      </w:rPr>
      <w:t xml:space="preserve"> d.o.o.</w:t>
    </w:r>
    <w:r w:rsidRPr="001D1382">
      <w:rPr>
        <w:rFonts w:cs="Arial"/>
        <w:sz w:val="16"/>
        <w:szCs w:val="16"/>
      </w:rPr>
      <w:t xml:space="preserve">, </w:t>
    </w:r>
    <w:r>
      <w:rPr>
        <w:rFonts w:cs="Arial"/>
        <w:sz w:val="16"/>
        <w:szCs w:val="16"/>
      </w:rPr>
      <w:t>Brnčičeva</w:t>
    </w:r>
    <w:r w:rsidRPr="001D1382">
      <w:rPr>
        <w:rFonts w:cs="Arial"/>
        <w:sz w:val="16"/>
        <w:szCs w:val="16"/>
      </w:rPr>
      <w:t xml:space="preserve"> ulica 1</w:t>
    </w:r>
    <w:r>
      <w:rPr>
        <w:rFonts w:cs="Arial"/>
        <w:sz w:val="16"/>
        <w:szCs w:val="16"/>
      </w:rPr>
      <w:t>3</w:t>
    </w:r>
    <w:r w:rsidRPr="001D1382">
      <w:rPr>
        <w:rFonts w:cs="Arial"/>
        <w:sz w:val="16"/>
        <w:szCs w:val="16"/>
      </w:rPr>
      <w:t xml:space="preserve">, SI-1000 Ljubljana, </w:t>
    </w:r>
    <w:r w:rsidRPr="00D816A8">
      <w:rPr>
        <w:rFonts w:cs="Arial"/>
        <w:sz w:val="16"/>
        <w:szCs w:val="16"/>
      </w:rPr>
      <w:t>www.</w:t>
    </w:r>
    <w:r>
      <w:rPr>
        <w:rFonts w:cs="Arial"/>
        <w:sz w:val="16"/>
        <w:szCs w:val="16"/>
      </w:rPr>
      <w:t>praetor</w:t>
    </w:r>
    <w:r w:rsidRPr="00D816A8">
      <w:rPr>
        <w:rFonts w:cs="Arial"/>
        <w:sz w:val="16"/>
        <w:szCs w:val="16"/>
      </w:rPr>
      <w:t>.si</w:t>
    </w:r>
    <w:r>
      <w:rPr>
        <w:rFonts w:cs="Arial"/>
        <w:sz w:val="16"/>
        <w:szCs w:val="16"/>
      </w:rPr>
      <w:t xml:space="preserve"> </w:t>
    </w:r>
  </w:p>
  <w:p w14:paraId="41352E3E" w14:textId="7F956775" w:rsidR="00185F95" w:rsidRPr="00C37439" w:rsidRDefault="00102F8C" w:rsidP="00102F8C">
    <w:pPr>
      <w:pStyle w:val="Footer"/>
      <w:tabs>
        <w:tab w:val="clear" w:pos="4536"/>
        <w:tab w:val="clear" w:pos="9072"/>
        <w:tab w:val="left" w:pos="19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87585" w14:textId="77777777" w:rsidR="00605192" w:rsidRDefault="00605192">
      <w:r>
        <w:separator/>
      </w:r>
    </w:p>
  </w:footnote>
  <w:footnote w:type="continuationSeparator" w:id="0">
    <w:p w14:paraId="6C57E740" w14:textId="77777777" w:rsidR="00605192" w:rsidRDefault="0060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AC58" w14:textId="0E2176D5" w:rsidR="00185F95" w:rsidRPr="00D816A8" w:rsidRDefault="00185F95">
    <w:pPr>
      <w:pStyle w:val="Header"/>
      <w:rPr>
        <w:b/>
        <w:bCs/>
      </w:rPr>
    </w:pPr>
    <w:r w:rsidRPr="000D7498">
      <w:rPr>
        <w:b/>
        <w:bCs/>
        <w:noProof/>
        <w:sz w:val="28"/>
        <w:szCs w:val="28"/>
        <w:lang w:val="en-US"/>
      </w:rPr>
      <w:drawing>
        <wp:anchor distT="0" distB="0" distL="114300" distR="114300" simplePos="0" relativeHeight="251663360" behindDoc="1" locked="0" layoutInCell="1" allowOverlap="1" wp14:anchorId="3956E9BB" wp14:editId="0AE7CF46">
          <wp:simplePos x="0" y="0"/>
          <wp:positionH relativeFrom="margin">
            <wp:posOffset>4016706</wp:posOffset>
          </wp:positionH>
          <wp:positionV relativeFrom="paragraph">
            <wp:posOffset>-77725</wp:posOffset>
          </wp:positionV>
          <wp:extent cx="2229847" cy="270284"/>
          <wp:effectExtent l="0" t="0" r="0" b="0"/>
          <wp:wrapNone/>
          <wp:docPr id="2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aetor-0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9847" cy="270284"/>
                  </a:xfrm>
                  <a:prstGeom prst="rect">
                    <a:avLst/>
                  </a:prstGeom>
                </pic:spPr>
              </pic:pic>
            </a:graphicData>
          </a:graphic>
          <wp14:sizeRelH relativeFrom="page">
            <wp14:pctWidth>0</wp14:pctWidth>
          </wp14:sizeRelH>
          <wp14:sizeRelV relativeFrom="page">
            <wp14:pctHeight>0</wp14:pctHeight>
          </wp14:sizeRelV>
        </wp:anchor>
      </w:drawing>
    </w:r>
    <w:r w:rsidRPr="000D7498">
      <w:rPr>
        <w:b/>
        <w:bCs/>
        <w:sz w:val="26"/>
        <w:szCs w:val="26"/>
      </w:rPr>
      <w:t>/</w:t>
    </w:r>
    <w:r w:rsidRPr="00D816A8">
      <w:rPr>
        <w:b/>
        <w:bCs/>
      </w:rPr>
      <w:t xml:space="preserve"> SODNEDRAZBE.SI </w:t>
    </w:r>
    <w:r w:rsidRPr="000D7498">
      <w:rPr>
        <w:b/>
        <w:b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0000003"/>
    <w:multiLevelType w:val="singleLevel"/>
    <w:tmpl w:val="00000003"/>
    <w:name w:val="WW8Num3"/>
    <w:lvl w:ilvl="0">
      <w:start w:val="2"/>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WW8Num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000007"/>
    <w:multiLevelType w:val="multilevel"/>
    <w:tmpl w:val="00000007"/>
    <w:name w:val="WW8Num7"/>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7" w15:restartNumberingAfterBreak="0">
    <w:nsid w:val="00000008"/>
    <w:multiLevelType w:val="multilevel"/>
    <w:tmpl w:val="00000008"/>
    <w:name w:val="WW8Num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9"/>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9"/>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6"/>
        </w:tabs>
        <w:ind w:left="566" w:hanging="283"/>
      </w:pPr>
      <w:rPr>
        <w:rFonts w:ascii="Tahoma" w:hAnsi="Tahoma" w:cs="StarSymbol"/>
        <w:sz w:val="18"/>
        <w:szCs w:val="18"/>
      </w:rPr>
    </w:lvl>
    <w:lvl w:ilvl="2">
      <w:start w:val="1"/>
      <w:numFmt w:val="bullet"/>
      <w:lvlText w:val="•"/>
      <w:lvlJc w:val="left"/>
      <w:pPr>
        <w:tabs>
          <w:tab w:val="num" w:pos="849"/>
        </w:tabs>
        <w:ind w:left="849" w:hanging="283"/>
      </w:pPr>
      <w:rPr>
        <w:rFonts w:ascii="Tahoma" w:hAnsi="Tahoma" w:cs="StarSymbol"/>
        <w:sz w:val="18"/>
        <w:szCs w:val="18"/>
      </w:rPr>
    </w:lvl>
    <w:lvl w:ilvl="3">
      <w:start w:val="1"/>
      <w:numFmt w:val="bullet"/>
      <w:lvlText w:val="•"/>
      <w:lvlJc w:val="left"/>
      <w:pPr>
        <w:tabs>
          <w:tab w:val="num" w:pos="1132"/>
        </w:tabs>
        <w:ind w:left="1132" w:hanging="283"/>
      </w:pPr>
      <w:rPr>
        <w:rFonts w:ascii="Tahoma" w:hAnsi="Tahoma" w:cs="StarSymbol"/>
        <w:sz w:val="18"/>
        <w:szCs w:val="18"/>
      </w:rPr>
    </w:lvl>
    <w:lvl w:ilvl="4">
      <w:start w:val="1"/>
      <w:numFmt w:val="bullet"/>
      <w:lvlText w:val="•"/>
      <w:lvlJc w:val="left"/>
      <w:pPr>
        <w:tabs>
          <w:tab w:val="num" w:pos="1415"/>
        </w:tabs>
        <w:ind w:left="1415" w:hanging="283"/>
      </w:pPr>
      <w:rPr>
        <w:rFonts w:ascii="Tahoma" w:hAnsi="Tahoma" w:cs="StarSymbol"/>
        <w:sz w:val="18"/>
        <w:szCs w:val="18"/>
      </w:rPr>
    </w:lvl>
    <w:lvl w:ilvl="5">
      <w:start w:val="1"/>
      <w:numFmt w:val="bullet"/>
      <w:lvlText w:val="•"/>
      <w:lvlJc w:val="left"/>
      <w:pPr>
        <w:tabs>
          <w:tab w:val="num" w:pos="1698"/>
        </w:tabs>
        <w:ind w:left="1698" w:hanging="283"/>
      </w:pPr>
      <w:rPr>
        <w:rFonts w:ascii="Tahoma" w:hAnsi="Tahoma" w:cs="StarSymbol"/>
        <w:sz w:val="18"/>
        <w:szCs w:val="18"/>
      </w:rPr>
    </w:lvl>
    <w:lvl w:ilvl="6">
      <w:start w:val="1"/>
      <w:numFmt w:val="bullet"/>
      <w:lvlText w:val="•"/>
      <w:lvlJc w:val="left"/>
      <w:pPr>
        <w:tabs>
          <w:tab w:val="num" w:pos="1981"/>
        </w:tabs>
        <w:ind w:left="1981" w:hanging="283"/>
      </w:pPr>
      <w:rPr>
        <w:rFonts w:ascii="Tahoma" w:hAnsi="Tahoma" w:cs="StarSymbol"/>
        <w:sz w:val="18"/>
        <w:szCs w:val="18"/>
      </w:rPr>
    </w:lvl>
    <w:lvl w:ilvl="7">
      <w:start w:val="1"/>
      <w:numFmt w:val="bullet"/>
      <w:lvlText w:val="•"/>
      <w:lvlJc w:val="left"/>
      <w:pPr>
        <w:tabs>
          <w:tab w:val="num" w:pos="2264"/>
        </w:tabs>
        <w:ind w:left="2264" w:hanging="283"/>
      </w:pPr>
      <w:rPr>
        <w:rFonts w:ascii="Tahoma" w:hAnsi="Tahoma" w:cs="StarSymbol"/>
        <w:sz w:val="18"/>
        <w:szCs w:val="18"/>
      </w:rPr>
    </w:lvl>
    <w:lvl w:ilvl="8">
      <w:start w:val="1"/>
      <w:numFmt w:val="bullet"/>
      <w:lvlText w:val="•"/>
      <w:lvlJc w:val="left"/>
      <w:pPr>
        <w:tabs>
          <w:tab w:val="num" w:pos="2547"/>
        </w:tabs>
        <w:ind w:left="2547" w:hanging="283"/>
      </w:pPr>
      <w:rPr>
        <w:rFonts w:ascii="Tahoma" w:hAnsi="Tahoma"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6"/>
        </w:tabs>
        <w:ind w:left="566" w:hanging="283"/>
      </w:pPr>
      <w:rPr>
        <w:rFonts w:ascii="Tahoma" w:hAnsi="Tahoma" w:cs="StarSymbol"/>
        <w:sz w:val="18"/>
        <w:szCs w:val="18"/>
      </w:rPr>
    </w:lvl>
    <w:lvl w:ilvl="2">
      <w:start w:val="1"/>
      <w:numFmt w:val="bullet"/>
      <w:lvlText w:val="•"/>
      <w:lvlJc w:val="left"/>
      <w:pPr>
        <w:tabs>
          <w:tab w:val="num" w:pos="849"/>
        </w:tabs>
        <w:ind w:left="849" w:hanging="283"/>
      </w:pPr>
      <w:rPr>
        <w:rFonts w:ascii="Tahoma" w:hAnsi="Tahoma" w:cs="StarSymbol"/>
        <w:sz w:val="18"/>
        <w:szCs w:val="18"/>
      </w:rPr>
    </w:lvl>
    <w:lvl w:ilvl="3">
      <w:start w:val="1"/>
      <w:numFmt w:val="bullet"/>
      <w:lvlText w:val="•"/>
      <w:lvlJc w:val="left"/>
      <w:pPr>
        <w:tabs>
          <w:tab w:val="num" w:pos="1132"/>
        </w:tabs>
        <w:ind w:left="1132" w:hanging="283"/>
      </w:pPr>
      <w:rPr>
        <w:rFonts w:ascii="Tahoma" w:hAnsi="Tahoma" w:cs="StarSymbol"/>
        <w:sz w:val="18"/>
        <w:szCs w:val="18"/>
      </w:rPr>
    </w:lvl>
    <w:lvl w:ilvl="4">
      <w:start w:val="1"/>
      <w:numFmt w:val="bullet"/>
      <w:lvlText w:val="•"/>
      <w:lvlJc w:val="left"/>
      <w:pPr>
        <w:tabs>
          <w:tab w:val="num" w:pos="1415"/>
        </w:tabs>
        <w:ind w:left="1415" w:hanging="283"/>
      </w:pPr>
      <w:rPr>
        <w:rFonts w:ascii="Tahoma" w:hAnsi="Tahoma" w:cs="StarSymbol"/>
        <w:sz w:val="18"/>
        <w:szCs w:val="18"/>
      </w:rPr>
    </w:lvl>
    <w:lvl w:ilvl="5">
      <w:start w:val="1"/>
      <w:numFmt w:val="bullet"/>
      <w:lvlText w:val="•"/>
      <w:lvlJc w:val="left"/>
      <w:pPr>
        <w:tabs>
          <w:tab w:val="num" w:pos="1698"/>
        </w:tabs>
        <w:ind w:left="1698" w:hanging="283"/>
      </w:pPr>
      <w:rPr>
        <w:rFonts w:ascii="Tahoma" w:hAnsi="Tahoma" w:cs="StarSymbol"/>
        <w:sz w:val="18"/>
        <w:szCs w:val="18"/>
      </w:rPr>
    </w:lvl>
    <w:lvl w:ilvl="6">
      <w:start w:val="1"/>
      <w:numFmt w:val="bullet"/>
      <w:lvlText w:val="•"/>
      <w:lvlJc w:val="left"/>
      <w:pPr>
        <w:tabs>
          <w:tab w:val="num" w:pos="1981"/>
        </w:tabs>
        <w:ind w:left="1981" w:hanging="283"/>
      </w:pPr>
      <w:rPr>
        <w:rFonts w:ascii="Tahoma" w:hAnsi="Tahoma" w:cs="StarSymbol"/>
        <w:sz w:val="18"/>
        <w:szCs w:val="18"/>
      </w:rPr>
    </w:lvl>
    <w:lvl w:ilvl="7">
      <w:start w:val="1"/>
      <w:numFmt w:val="bullet"/>
      <w:lvlText w:val="•"/>
      <w:lvlJc w:val="left"/>
      <w:pPr>
        <w:tabs>
          <w:tab w:val="num" w:pos="2264"/>
        </w:tabs>
        <w:ind w:left="2264" w:hanging="283"/>
      </w:pPr>
      <w:rPr>
        <w:rFonts w:ascii="Tahoma" w:hAnsi="Tahoma" w:cs="StarSymbol"/>
        <w:sz w:val="18"/>
        <w:szCs w:val="18"/>
      </w:rPr>
    </w:lvl>
    <w:lvl w:ilvl="8">
      <w:start w:val="1"/>
      <w:numFmt w:val="bullet"/>
      <w:lvlText w:val="•"/>
      <w:lvlJc w:val="left"/>
      <w:pPr>
        <w:tabs>
          <w:tab w:val="num" w:pos="2547"/>
        </w:tabs>
        <w:ind w:left="2547" w:hanging="283"/>
      </w:pPr>
      <w:rPr>
        <w:rFonts w:ascii="Tahoma" w:hAnsi="Tahoma" w:cs="StarSymbol"/>
        <w:sz w:val="18"/>
        <w:szCs w:val="18"/>
      </w:rPr>
    </w:lvl>
  </w:abstractNum>
  <w:abstractNum w:abstractNumId="10" w15:restartNumberingAfterBreak="0">
    <w:nsid w:val="0000000B"/>
    <w:multiLevelType w:val="multilevel"/>
    <w:tmpl w:val="C9D6C614"/>
    <w:lvl w:ilvl="0">
      <w:start w:val="1"/>
      <w:numFmt w:val="decimal"/>
      <w:pStyle w:val="Heading1"/>
      <w:lvlText w:val="%1."/>
      <w:lvlJc w:val="left"/>
      <w:pPr>
        <w:ind w:left="360" w:hanging="36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1" w15:restartNumberingAfterBreak="0">
    <w:nsid w:val="6B056A48"/>
    <w:multiLevelType w:val="hybridMultilevel"/>
    <w:tmpl w:val="D5EEA0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327"/>
    <w:rsid w:val="00021567"/>
    <w:rsid w:val="00033448"/>
    <w:rsid w:val="000376CA"/>
    <w:rsid w:val="00064A7F"/>
    <w:rsid w:val="000778B6"/>
    <w:rsid w:val="00080AB3"/>
    <w:rsid w:val="000832B1"/>
    <w:rsid w:val="000A4991"/>
    <w:rsid w:val="000B6D69"/>
    <w:rsid w:val="000C2FAC"/>
    <w:rsid w:val="000C59FE"/>
    <w:rsid w:val="000D66C3"/>
    <w:rsid w:val="000D7498"/>
    <w:rsid w:val="000F5FAC"/>
    <w:rsid w:val="0010123E"/>
    <w:rsid w:val="00102F8C"/>
    <w:rsid w:val="00122A19"/>
    <w:rsid w:val="00132664"/>
    <w:rsid w:val="00142E53"/>
    <w:rsid w:val="001569BF"/>
    <w:rsid w:val="00185F95"/>
    <w:rsid w:val="00193C34"/>
    <w:rsid w:val="001A5286"/>
    <w:rsid w:val="001B46BC"/>
    <w:rsid w:val="001C21F2"/>
    <w:rsid w:val="001E2A14"/>
    <w:rsid w:val="00210F46"/>
    <w:rsid w:val="00215AF5"/>
    <w:rsid w:val="0023434E"/>
    <w:rsid w:val="00243E50"/>
    <w:rsid w:val="00250A35"/>
    <w:rsid w:val="00250E9A"/>
    <w:rsid w:val="00252958"/>
    <w:rsid w:val="00255337"/>
    <w:rsid w:val="0026289B"/>
    <w:rsid w:val="002677D6"/>
    <w:rsid w:val="00275790"/>
    <w:rsid w:val="00282C62"/>
    <w:rsid w:val="002A01D6"/>
    <w:rsid w:val="002D59C4"/>
    <w:rsid w:val="002F027E"/>
    <w:rsid w:val="002F35EE"/>
    <w:rsid w:val="0031628A"/>
    <w:rsid w:val="0033008E"/>
    <w:rsid w:val="003373CD"/>
    <w:rsid w:val="0035154D"/>
    <w:rsid w:val="00356E8A"/>
    <w:rsid w:val="00391DE6"/>
    <w:rsid w:val="003C5E60"/>
    <w:rsid w:val="003F75D4"/>
    <w:rsid w:val="00417B75"/>
    <w:rsid w:val="00456169"/>
    <w:rsid w:val="00460262"/>
    <w:rsid w:val="004630E3"/>
    <w:rsid w:val="0047415D"/>
    <w:rsid w:val="00487A26"/>
    <w:rsid w:val="00492467"/>
    <w:rsid w:val="00497593"/>
    <w:rsid w:val="004A4F9E"/>
    <w:rsid w:val="004B0AA7"/>
    <w:rsid w:val="004B5390"/>
    <w:rsid w:val="004C20DE"/>
    <w:rsid w:val="004C6091"/>
    <w:rsid w:val="004D26E3"/>
    <w:rsid w:val="0050528B"/>
    <w:rsid w:val="005138BC"/>
    <w:rsid w:val="00522AAF"/>
    <w:rsid w:val="00533FDC"/>
    <w:rsid w:val="00554165"/>
    <w:rsid w:val="00556665"/>
    <w:rsid w:val="00560EA8"/>
    <w:rsid w:val="005644D7"/>
    <w:rsid w:val="00576E53"/>
    <w:rsid w:val="00576F34"/>
    <w:rsid w:val="00593644"/>
    <w:rsid w:val="00595A0E"/>
    <w:rsid w:val="005A2D9A"/>
    <w:rsid w:val="005A6327"/>
    <w:rsid w:val="005B05DF"/>
    <w:rsid w:val="005B4DE1"/>
    <w:rsid w:val="005D409A"/>
    <w:rsid w:val="006007D4"/>
    <w:rsid w:val="00605192"/>
    <w:rsid w:val="00632C7E"/>
    <w:rsid w:val="00646AD6"/>
    <w:rsid w:val="006B3400"/>
    <w:rsid w:val="006D1ED9"/>
    <w:rsid w:val="006D3BE2"/>
    <w:rsid w:val="00701524"/>
    <w:rsid w:val="00705544"/>
    <w:rsid w:val="00714057"/>
    <w:rsid w:val="00716BEE"/>
    <w:rsid w:val="00740496"/>
    <w:rsid w:val="00743576"/>
    <w:rsid w:val="007572EB"/>
    <w:rsid w:val="00772C96"/>
    <w:rsid w:val="007800AA"/>
    <w:rsid w:val="00781F84"/>
    <w:rsid w:val="007852B7"/>
    <w:rsid w:val="00792304"/>
    <w:rsid w:val="007A35BC"/>
    <w:rsid w:val="007A720F"/>
    <w:rsid w:val="007B2F4A"/>
    <w:rsid w:val="007C2C91"/>
    <w:rsid w:val="007F4EA1"/>
    <w:rsid w:val="008225A4"/>
    <w:rsid w:val="008373D4"/>
    <w:rsid w:val="00845EDD"/>
    <w:rsid w:val="00861301"/>
    <w:rsid w:val="00862766"/>
    <w:rsid w:val="00867846"/>
    <w:rsid w:val="008865C1"/>
    <w:rsid w:val="008C0563"/>
    <w:rsid w:val="008C1BA9"/>
    <w:rsid w:val="008C59DC"/>
    <w:rsid w:val="008D33F5"/>
    <w:rsid w:val="008D69BD"/>
    <w:rsid w:val="008D701E"/>
    <w:rsid w:val="008E1077"/>
    <w:rsid w:val="008E470B"/>
    <w:rsid w:val="008F5765"/>
    <w:rsid w:val="0090075B"/>
    <w:rsid w:val="009027B6"/>
    <w:rsid w:val="009127DF"/>
    <w:rsid w:val="00914349"/>
    <w:rsid w:val="009246AE"/>
    <w:rsid w:val="009429FD"/>
    <w:rsid w:val="00945372"/>
    <w:rsid w:val="00945500"/>
    <w:rsid w:val="00962AE6"/>
    <w:rsid w:val="00975313"/>
    <w:rsid w:val="00977635"/>
    <w:rsid w:val="009777B0"/>
    <w:rsid w:val="00977936"/>
    <w:rsid w:val="009871B5"/>
    <w:rsid w:val="0099560E"/>
    <w:rsid w:val="009F6E2B"/>
    <w:rsid w:val="00A15EF7"/>
    <w:rsid w:val="00A4612D"/>
    <w:rsid w:val="00A5035E"/>
    <w:rsid w:val="00A50395"/>
    <w:rsid w:val="00A52304"/>
    <w:rsid w:val="00A669D9"/>
    <w:rsid w:val="00A70263"/>
    <w:rsid w:val="00A77EA2"/>
    <w:rsid w:val="00A8454B"/>
    <w:rsid w:val="00A974B0"/>
    <w:rsid w:val="00AD1381"/>
    <w:rsid w:val="00AD5666"/>
    <w:rsid w:val="00AD6035"/>
    <w:rsid w:val="00AF347B"/>
    <w:rsid w:val="00B1226D"/>
    <w:rsid w:val="00B16ADF"/>
    <w:rsid w:val="00B242B2"/>
    <w:rsid w:val="00B45510"/>
    <w:rsid w:val="00B53972"/>
    <w:rsid w:val="00B75DFB"/>
    <w:rsid w:val="00B96415"/>
    <w:rsid w:val="00B97ED6"/>
    <w:rsid w:val="00BB1F5D"/>
    <w:rsid w:val="00BD254C"/>
    <w:rsid w:val="00BE488C"/>
    <w:rsid w:val="00BE5A67"/>
    <w:rsid w:val="00C10188"/>
    <w:rsid w:val="00C17134"/>
    <w:rsid w:val="00C20D97"/>
    <w:rsid w:val="00C212C2"/>
    <w:rsid w:val="00C366C8"/>
    <w:rsid w:val="00C37439"/>
    <w:rsid w:val="00C42E66"/>
    <w:rsid w:val="00C46230"/>
    <w:rsid w:val="00C641F0"/>
    <w:rsid w:val="00C643C7"/>
    <w:rsid w:val="00C71FDD"/>
    <w:rsid w:val="00C72005"/>
    <w:rsid w:val="00C901F1"/>
    <w:rsid w:val="00CA1C8A"/>
    <w:rsid w:val="00CA326A"/>
    <w:rsid w:val="00CC0E91"/>
    <w:rsid w:val="00CD2514"/>
    <w:rsid w:val="00CF1092"/>
    <w:rsid w:val="00CF6190"/>
    <w:rsid w:val="00CF6D1E"/>
    <w:rsid w:val="00D0496B"/>
    <w:rsid w:val="00D051E0"/>
    <w:rsid w:val="00D10662"/>
    <w:rsid w:val="00D17113"/>
    <w:rsid w:val="00D21922"/>
    <w:rsid w:val="00D26BFF"/>
    <w:rsid w:val="00D303E2"/>
    <w:rsid w:val="00D310DB"/>
    <w:rsid w:val="00D418F9"/>
    <w:rsid w:val="00D44A6B"/>
    <w:rsid w:val="00D551E3"/>
    <w:rsid w:val="00D66C23"/>
    <w:rsid w:val="00D74EC6"/>
    <w:rsid w:val="00D816A8"/>
    <w:rsid w:val="00D82280"/>
    <w:rsid w:val="00DD2EA3"/>
    <w:rsid w:val="00DF2BF7"/>
    <w:rsid w:val="00E05956"/>
    <w:rsid w:val="00E0596B"/>
    <w:rsid w:val="00E17845"/>
    <w:rsid w:val="00E25E7A"/>
    <w:rsid w:val="00E32928"/>
    <w:rsid w:val="00E408A8"/>
    <w:rsid w:val="00E51A1A"/>
    <w:rsid w:val="00E55754"/>
    <w:rsid w:val="00E64399"/>
    <w:rsid w:val="00E82B5B"/>
    <w:rsid w:val="00EB1A7A"/>
    <w:rsid w:val="00EB5415"/>
    <w:rsid w:val="00ED1BBA"/>
    <w:rsid w:val="00EE3580"/>
    <w:rsid w:val="00EE6E9F"/>
    <w:rsid w:val="00EF4F46"/>
    <w:rsid w:val="00F054A5"/>
    <w:rsid w:val="00F35EDE"/>
    <w:rsid w:val="00F46527"/>
    <w:rsid w:val="00F514C1"/>
    <w:rsid w:val="00F53C24"/>
    <w:rsid w:val="00F65B52"/>
    <w:rsid w:val="00F90327"/>
    <w:rsid w:val="00F95059"/>
    <w:rsid w:val="00FE5F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05EDC"/>
  <w15:chartTrackingRefBased/>
  <w15:docId w15:val="{7DFDC41C-FABB-43F0-9546-A0A80472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EDE"/>
    <w:pPr>
      <w:overflowPunct w:val="0"/>
      <w:autoSpaceDE w:val="0"/>
      <w:spacing w:line="360" w:lineRule="auto"/>
      <w:jc w:val="both"/>
      <w:textAlignment w:val="baseline"/>
    </w:pPr>
    <w:rPr>
      <w:rFonts w:ascii="Arial" w:hAnsi="Arial"/>
      <w:sz w:val="24"/>
      <w:lang w:eastAsia="ar-SA"/>
    </w:rPr>
  </w:style>
  <w:style w:type="paragraph" w:styleId="Heading1">
    <w:name w:val="heading 1"/>
    <w:basedOn w:val="Normal"/>
    <w:next w:val="Normal"/>
    <w:qFormat/>
    <w:rsid w:val="00210F46"/>
    <w:pPr>
      <w:keepNext/>
      <w:pageBreakBefore/>
      <w:numPr>
        <w:numId w:val="11"/>
      </w:numPr>
      <w:outlineLvl w:val="0"/>
    </w:pPr>
    <w:rPr>
      <w:b/>
      <w:sz w:val="32"/>
    </w:rPr>
  </w:style>
  <w:style w:type="paragraph" w:styleId="Heading2">
    <w:name w:val="heading 2"/>
    <w:basedOn w:val="Normal"/>
    <w:next w:val="Normal"/>
    <w:qFormat/>
    <w:pPr>
      <w:keepNext/>
      <w:numPr>
        <w:ilvl w:val="1"/>
        <w:numId w:val="11"/>
      </w:numPr>
      <w:overflowPunct/>
      <w:autoSpaceDE/>
      <w:spacing w:before="240"/>
      <w:jc w:val="left"/>
      <w:textAlignment w:val="auto"/>
      <w:outlineLvl w:val="1"/>
    </w:pPr>
    <w:rPr>
      <w:b/>
      <w:caps/>
      <w:sz w:val="28"/>
      <w:szCs w:val="24"/>
    </w:rPr>
  </w:style>
  <w:style w:type="paragraph" w:styleId="Heading3">
    <w:name w:val="heading 3"/>
    <w:basedOn w:val="Normal"/>
    <w:next w:val="Normal"/>
    <w:qFormat/>
    <w:pPr>
      <w:keepNext/>
      <w:numPr>
        <w:ilvl w:val="2"/>
        <w:numId w:val="11"/>
      </w:numPr>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Privzetapisavaodstavka1">
    <w:name w:val="WW-Privzeta pisava odstavka1"/>
  </w:style>
  <w:style w:type="character" w:customStyle="1" w:styleId="WW-Privzetapisavaodstavka11">
    <w:name w:val="WW-Privzeta pisava odstavka11"/>
  </w:style>
  <w:style w:type="character" w:styleId="PageNumber">
    <w:name w:val="page number"/>
    <w:basedOn w:val="WW-Privzetapisavaodstavka11"/>
  </w:style>
  <w:style w:type="character" w:customStyle="1" w:styleId="FootnoteCharacters">
    <w:name w:val="Footnote Characters"/>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customStyle="1" w:styleId="Natevneoznake">
    <w:name w:val="Naštevne oznake"/>
    <w:rPr>
      <w:rFonts w:ascii="StarSymbol" w:eastAsia="StarSymbol" w:hAnsi="StarSymbol" w:cs="StarSymbol"/>
      <w:sz w:val="18"/>
      <w:szCs w:val="18"/>
    </w:rPr>
  </w:style>
  <w:style w:type="character" w:customStyle="1" w:styleId="Simbolizaotevilevanje">
    <w:name w:val="Simboli za oštevilčevanje"/>
  </w:style>
  <w:style w:type="character" w:customStyle="1" w:styleId="WW-Komentar-sklic">
    <w:name w:val="WW-Komentar - sklic"/>
    <w:basedOn w:val="WW-Privzetapisavaodstavka1"/>
    <w:rPr>
      <w:sz w:val="16"/>
      <w:szCs w:val="16"/>
    </w:rPr>
  </w:style>
  <w:style w:type="paragraph" w:customStyle="1" w:styleId="Naslov3">
    <w:name w:val="Naslov3"/>
    <w:basedOn w:val="Normal"/>
    <w:next w:val="BodyText"/>
    <w:pPr>
      <w:keepNext/>
      <w:spacing w:before="240" w:after="120"/>
    </w:pPr>
    <w:rPr>
      <w:rFonts w:ascii="Verdana" w:eastAsia="Lucida Sans Unicode" w:hAnsi="Verdana" w:cs="Tahoma"/>
      <w:sz w:val="28"/>
      <w:szCs w:val="28"/>
    </w:rPr>
  </w:style>
  <w:style w:type="paragraph" w:styleId="BodyText">
    <w:name w:val="Body Text"/>
    <w:basedOn w:val="Normal"/>
    <w:pPr>
      <w:jc w:val="left"/>
    </w:pPr>
  </w:style>
  <w:style w:type="paragraph" w:styleId="List">
    <w:name w:val="List"/>
    <w:basedOn w:val="BodyText"/>
    <w:rPr>
      <w:rFonts w:cs="Tahoma"/>
    </w:rPr>
  </w:style>
  <w:style w:type="paragraph" w:customStyle="1" w:styleId="Napis3">
    <w:name w:val="Napis3"/>
    <w:basedOn w:val="Normal"/>
    <w:pPr>
      <w:suppressLineNumbers/>
      <w:spacing w:before="120" w:after="120"/>
    </w:pPr>
    <w:rPr>
      <w:rFonts w:ascii="Verdana" w:hAnsi="Verdana" w:cs="Tahoma"/>
      <w:i/>
      <w:iCs/>
      <w:sz w:val="20"/>
    </w:rPr>
  </w:style>
  <w:style w:type="paragraph" w:customStyle="1" w:styleId="Kazalo">
    <w:name w:val="Kazalo"/>
    <w:basedOn w:val="Normal"/>
    <w:pPr>
      <w:suppressLineNumbers/>
    </w:pPr>
    <w:rPr>
      <w:rFonts w:ascii="Verdana" w:hAnsi="Verdana" w:cs="Tahoma"/>
    </w:rPr>
  </w:style>
  <w:style w:type="paragraph" w:customStyle="1" w:styleId="Naslov2">
    <w:name w:val="Naslov2"/>
    <w:basedOn w:val="Normal"/>
    <w:next w:val="BodyText"/>
    <w:pPr>
      <w:keepNext/>
      <w:spacing w:before="240" w:after="120"/>
    </w:pPr>
    <w:rPr>
      <w:rFonts w:ascii="Verdana" w:eastAsia="Lucida Sans Unicode" w:hAnsi="Verdana" w:cs="Tahoma"/>
      <w:sz w:val="28"/>
      <w:szCs w:val="28"/>
    </w:rPr>
  </w:style>
  <w:style w:type="paragraph" w:customStyle="1" w:styleId="Napis2">
    <w:name w:val="Napis2"/>
    <w:basedOn w:val="Normal"/>
    <w:pPr>
      <w:suppressLineNumbers/>
      <w:spacing w:before="120" w:after="120"/>
    </w:pPr>
    <w:rPr>
      <w:rFonts w:ascii="Verdana" w:hAnsi="Verdana" w:cs="Tahoma"/>
      <w:i/>
      <w:iCs/>
      <w:sz w:val="20"/>
    </w:rPr>
  </w:style>
  <w:style w:type="paragraph" w:customStyle="1" w:styleId="Naslov1">
    <w:name w:val="Naslov1"/>
    <w:basedOn w:val="Normal"/>
    <w:next w:val="BodyText"/>
    <w:pPr>
      <w:keepNext/>
      <w:spacing w:before="240" w:after="120"/>
    </w:pPr>
    <w:rPr>
      <w:rFonts w:ascii="Verdana" w:eastAsia="Lucida Sans Unicode" w:hAnsi="Verdana" w:cs="Tahoma"/>
      <w:sz w:val="28"/>
      <w:szCs w:val="28"/>
    </w:rPr>
  </w:style>
  <w:style w:type="paragraph" w:customStyle="1" w:styleId="Napis1">
    <w:name w:val="Napis1"/>
    <w:basedOn w:val="Normal"/>
    <w:pPr>
      <w:suppressLineNumbers/>
      <w:spacing w:before="120" w:after="120"/>
    </w:pPr>
    <w:rPr>
      <w:rFonts w:ascii="Verdana" w:hAnsi="Verdana" w:cs="Tahoma"/>
      <w:i/>
      <w:iCs/>
      <w:sz w:val="20"/>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elen">
    <w:name w:val="elen"/>
    <w:basedOn w:val="Normal"/>
    <w:pPr>
      <w:overflowPunct/>
      <w:autoSpaceDE/>
      <w:jc w:val="center"/>
      <w:textAlignment w:val="auto"/>
    </w:pPr>
    <w:rPr>
      <w:b/>
      <w:szCs w:val="24"/>
    </w:rPr>
  </w:style>
  <w:style w:type="paragraph" w:customStyle="1" w:styleId="Elen0">
    <w:name w:val="Elen"/>
    <w:basedOn w:val="Normal"/>
    <w:next w:val="Normal"/>
    <w:pPr>
      <w:widowControl w:val="0"/>
      <w:overflowPunct/>
      <w:autoSpaceDE/>
      <w:spacing w:before="240"/>
      <w:jc w:val="center"/>
      <w:textAlignment w:val="auto"/>
    </w:pPr>
    <w:rPr>
      <w:b/>
      <w:szCs w:val="24"/>
    </w:rPr>
  </w:style>
  <w:style w:type="paragraph" w:customStyle="1" w:styleId="BodyText21">
    <w:name w:val="Body Text 21"/>
    <w:basedOn w:val="Normal"/>
    <w:pPr>
      <w:overflowPunct/>
      <w:autoSpaceDE/>
      <w:textAlignment w:val="auto"/>
    </w:pPr>
    <w:rPr>
      <w:szCs w:val="24"/>
    </w:rPr>
  </w:style>
  <w:style w:type="paragraph" w:styleId="FootnoteText">
    <w:name w:val="footnote text"/>
    <w:basedOn w:val="Normal"/>
    <w:semiHidden/>
    <w:rPr>
      <w:sz w:val="20"/>
    </w:rPr>
  </w:style>
  <w:style w:type="paragraph" w:customStyle="1" w:styleId="WW-Besedilooblaka">
    <w:name w:val="WW-Besedilo oblačka"/>
    <w:basedOn w:val="Normal"/>
    <w:rPr>
      <w:rFonts w:ascii="Tahoma" w:hAnsi="Tahoma" w:cs="Tahoma"/>
      <w:sz w:val="16"/>
      <w:szCs w:val="16"/>
    </w:rPr>
  </w:style>
  <w:style w:type="paragraph" w:customStyle="1" w:styleId="WW-Komentar-besedilo">
    <w:name w:val="WW-Komentar - besedilo"/>
    <w:basedOn w:val="Normal"/>
    <w:rPr>
      <w:sz w:val="20"/>
    </w:rPr>
  </w:style>
  <w:style w:type="paragraph" w:customStyle="1" w:styleId="WW-Zadevakomentarja">
    <w:name w:val="WW-Zadeva komentarja"/>
    <w:basedOn w:val="WW-Komentar-besedilo"/>
    <w:next w:val="WW-Komentar-besedilo"/>
    <w:rPr>
      <w:b/>
      <w:bCs/>
    </w:rPr>
  </w:style>
  <w:style w:type="paragraph" w:customStyle="1" w:styleId="WW-Besedilooblaka1">
    <w:name w:val="WW-Besedilo oblačka1"/>
    <w:basedOn w:val="Normal"/>
    <w:rPr>
      <w:rFonts w:ascii="Tahoma" w:hAnsi="Tahoma" w:cs="Tahoma"/>
      <w:sz w:val="16"/>
      <w:szCs w:val="16"/>
    </w:rPr>
  </w:style>
  <w:style w:type="paragraph" w:styleId="BalloonText">
    <w:name w:val="Balloon Text"/>
    <w:basedOn w:val="Normal"/>
    <w:semiHidden/>
    <w:rsid w:val="00F90327"/>
    <w:rPr>
      <w:rFonts w:ascii="Tahoma" w:hAnsi="Tahoma" w:cs="Tahoma"/>
      <w:sz w:val="16"/>
      <w:szCs w:val="16"/>
    </w:rPr>
  </w:style>
  <w:style w:type="character" w:styleId="CommentReference">
    <w:name w:val="annotation reference"/>
    <w:basedOn w:val="DefaultParagraphFont"/>
    <w:semiHidden/>
    <w:rsid w:val="00C212C2"/>
    <w:rPr>
      <w:sz w:val="16"/>
      <w:szCs w:val="16"/>
    </w:rPr>
  </w:style>
  <w:style w:type="paragraph" w:styleId="CommentText">
    <w:name w:val="annotation text"/>
    <w:basedOn w:val="Normal"/>
    <w:semiHidden/>
    <w:rsid w:val="00C212C2"/>
    <w:rPr>
      <w:sz w:val="20"/>
    </w:rPr>
  </w:style>
  <w:style w:type="paragraph" w:styleId="CommentSubject">
    <w:name w:val="annotation subject"/>
    <w:basedOn w:val="CommentText"/>
    <w:next w:val="CommentText"/>
    <w:semiHidden/>
    <w:rsid w:val="00C212C2"/>
    <w:rPr>
      <w:b/>
      <w:bCs/>
    </w:rPr>
  </w:style>
  <w:style w:type="character" w:customStyle="1" w:styleId="FooterChar">
    <w:name w:val="Footer Char"/>
    <w:link w:val="Footer"/>
    <w:uiPriority w:val="99"/>
    <w:rsid w:val="00C37439"/>
    <w:rPr>
      <w:sz w:val="24"/>
      <w:lang w:eastAsia="ar-SA"/>
    </w:rPr>
  </w:style>
  <w:style w:type="character" w:styleId="Hyperlink">
    <w:name w:val="Hyperlink"/>
    <w:basedOn w:val="DefaultParagraphFont"/>
    <w:uiPriority w:val="99"/>
    <w:rsid w:val="00C20D97"/>
    <w:rPr>
      <w:color w:val="0563C1" w:themeColor="hyperlink"/>
      <w:u w:val="single"/>
    </w:rPr>
  </w:style>
  <w:style w:type="character" w:styleId="UnresolvedMention">
    <w:name w:val="Unresolved Mention"/>
    <w:basedOn w:val="DefaultParagraphFont"/>
    <w:uiPriority w:val="99"/>
    <w:semiHidden/>
    <w:unhideWhenUsed/>
    <w:rsid w:val="00C20D97"/>
    <w:rPr>
      <w:color w:val="605E5C"/>
      <w:shd w:val="clear" w:color="auto" w:fill="E1DFDD"/>
    </w:rPr>
  </w:style>
  <w:style w:type="paragraph" w:customStyle="1" w:styleId="StyleArial10ptLeft">
    <w:name w:val="Style Arial 10 pt Left"/>
    <w:basedOn w:val="Normal"/>
    <w:rsid w:val="00210F46"/>
    <w:rPr>
      <w:sz w:val="20"/>
    </w:rPr>
  </w:style>
  <w:style w:type="table" w:styleId="TableGrid">
    <w:name w:val="Table Grid"/>
    <w:basedOn w:val="TableNormal"/>
    <w:rsid w:val="00BE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45372"/>
    <w:pPr>
      <w:keepLines/>
      <w:pageBreakBefore w:val="0"/>
      <w:numPr>
        <w:numId w:val="0"/>
      </w:numPr>
      <w:overflowPunct/>
      <w:autoSpaceDE/>
      <w:spacing w:before="240" w:line="259" w:lineRule="auto"/>
      <w:jc w:val="left"/>
      <w:textAlignment w:val="auto"/>
      <w:outlineLvl w:val="9"/>
    </w:pPr>
    <w:rPr>
      <w:rFonts w:asciiTheme="majorHAnsi" w:eastAsiaTheme="majorEastAsia" w:hAnsiTheme="majorHAnsi" w:cstheme="majorBidi"/>
      <w:b w:val="0"/>
      <w:color w:val="2E74B5" w:themeColor="accent1" w:themeShade="BF"/>
      <w:szCs w:val="32"/>
      <w:lang w:val="en-US" w:eastAsia="en-US"/>
    </w:rPr>
  </w:style>
  <w:style w:type="paragraph" w:styleId="TOC1">
    <w:name w:val="toc 1"/>
    <w:basedOn w:val="Normal"/>
    <w:next w:val="Normal"/>
    <w:autoRedefine/>
    <w:uiPriority w:val="39"/>
    <w:rsid w:val="00945372"/>
    <w:pPr>
      <w:spacing w:after="100"/>
    </w:pPr>
  </w:style>
  <w:style w:type="character" w:styleId="FootnoteReference">
    <w:name w:val="footnote reference"/>
    <w:basedOn w:val="DefaultParagraphFont"/>
    <w:rsid w:val="00701524"/>
    <w:rPr>
      <w:vertAlign w:val="superscript"/>
    </w:rPr>
  </w:style>
  <w:style w:type="paragraph" w:styleId="ListParagraph">
    <w:name w:val="List Paragraph"/>
    <w:basedOn w:val="Normal"/>
    <w:uiPriority w:val="34"/>
    <w:qFormat/>
    <w:rsid w:val="00D10662"/>
    <w:pPr>
      <w:ind w:left="720"/>
      <w:contextualSpacing/>
    </w:pPr>
  </w:style>
  <w:style w:type="character" w:styleId="FollowedHyperlink">
    <w:name w:val="FollowedHyperlink"/>
    <w:basedOn w:val="DefaultParagraphFont"/>
    <w:rsid w:val="00A50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R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8944-4C02-4DCE-9846-DFF85386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4664</Words>
  <Characters>26586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Ta pravilnik</vt:lpstr>
    </vt:vector>
  </TitlesOfParts>
  <Company>Praetor</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pravilnik</dc:title>
  <dc:subject/>
  <dc:creator>mag. Uroš Škufca</dc:creator>
  <cp:keywords/>
  <dc:description/>
  <cp:lastModifiedBy>Uroš Škufca</cp:lastModifiedBy>
  <cp:revision>3</cp:revision>
  <cp:lastPrinted>1899-12-31T23:00:00Z</cp:lastPrinted>
  <dcterms:created xsi:type="dcterms:W3CDTF">2023-11-24T09:51:00Z</dcterms:created>
  <dcterms:modified xsi:type="dcterms:W3CDTF">2023-11-24T09:54:00Z</dcterms:modified>
</cp:coreProperties>
</file>